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C4F3" w14:textId="2A5A19FB" w:rsidR="00945B7F" w:rsidRPr="00095D97" w:rsidRDefault="00231A58" w:rsidP="3CA1BA3A">
      <w:pPr>
        <w:spacing w:before="0" w:after="0"/>
        <w:jc w:val="center"/>
        <w:rPr>
          <w:rFonts w:ascii="Arial Narrow" w:hAnsi="Arial Narrow" w:cs="Arial"/>
          <w:b/>
          <w:bCs/>
          <w:color w:val="006CB3"/>
          <w:sz w:val="26"/>
          <w:szCs w:val="26"/>
        </w:rPr>
      </w:pPr>
      <w:r w:rsidRPr="5EB0EC9B">
        <w:rPr>
          <w:rFonts w:ascii="Arial Narrow" w:hAnsi="Arial Narrow" w:cs="Arial"/>
          <w:b/>
          <w:bCs/>
          <w:color w:val="006CB3"/>
          <w:sz w:val="32"/>
          <w:szCs w:val="32"/>
        </w:rPr>
        <w:t xml:space="preserve">Invest Nova Scotia </w:t>
      </w:r>
      <w:r w:rsidR="06953484" w:rsidRPr="5EB0EC9B">
        <w:rPr>
          <w:rFonts w:ascii="Arial Narrow" w:hAnsi="Arial Narrow" w:cs="Arial"/>
          <w:b/>
          <w:bCs/>
          <w:color w:val="006CB3"/>
          <w:sz w:val="32"/>
          <w:szCs w:val="32"/>
        </w:rPr>
        <w:t>Accelerate</w:t>
      </w:r>
      <w:r>
        <w:br/>
      </w:r>
      <w:r w:rsidR="24F2DE53" w:rsidRPr="5EB0EC9B">
        <w:rPr>
          <w:rFonts w:ascii="Arial Narrow" w:hAnsi="Arial Narrow" w:cs="Arial"/>
          <w:b/>
          <w:bCs/>
          <w:color w:val="006CB3"/>
          <w:sz w:val="26"/>
          <w:szCs w:val="26"/>
        </w:rPr>
        <w:t xml:space="preserve">Application </w:t>
      </w:r>
      <w:r w:rsidR="0645AA95" w:rsidRPr="5EB0EC9B">
        <w:rPr>
          <w:rFonts w:ascii="Arial Narrow" w:hAnsi="Arial Narrow" w:cs="Arial"/>
          <w:b/>
          <w:bCs/>
          <w:color w:val="006CB3"/>
          <w:sz w:val="26"/>
          <w:szCs w:val="26"/>
        </w:rPr>
        <w:t>Form</w:t>
      </w:r>
      <w:r w:rsidR="19BE5630" w:rsidRPr="5EB0EC9B">
        <w:rPr>
          <w:rFonts w:ascii="Arial Narrow" w:hAnsi="Arial Narrow" w:cs="Arial"/>
          <w:b/>
          <w:bCs/>
          <w:color w:val="006CB3"/>
          <w:sz w:val="26"/>
          <w:szCs w:val="26"/>
        </w:rPr>
        <w:t xml:space="preserve"> – </w:t>
      </w:r>
      <w:r w:rsidR="7C896B41" w:rsidRPr="5EB0EC9B">
        <w:rPr>
          <w:rFonts w:ascii="Arial Narrow" w:hAnsi="Arial Narrow" w:cs="Arial"/>
          <w:b/>
          <w:bCs/>
          <w:color w:val="006CB3"/>
          <w:sz w:val="26"/>
          <w:szCs w:val="26"/>
        </w:rPr>
        <w:t xml:space="preserve">2025 </w:t>
      </w:r>
      <w:r w:rsidR="19BE5630" w:rsidRPr="5EB0EC9B">
        <w:rPr>
          <w:rFonts w:ascii="Arial Narrow" w:hAnsi="Arial Narrow" w:cs="Arial"/>
          <w:b/>
          <w:bCs/>
          <w:color w:val="006CB3"/>
          <w:sz w:val="26"/>
          <w:szCs w:val="26"/>
        </w:rPr>
        <w:t>- 2026</w:t>
      </w:r>
    </w:p>
    <w:p w14:paraId="672A6659" w14:textId="77777777" w:rsidR="00EF6E89" w:rsidRDefault="00373223" w:rsidP="005B24A2">
      <w:pPr>
        <w:spacing w:before="0" w:after="0"/>
        <w:jc w:val="center"/>
        <w:rPr>
          <w:rFonts w:cs="Arial"/>
          <w:b/>
          <w:color w:val="0079C1"/>
          <w:sz w:val="24"/>
        </w:rPr>
      </w:pPr>
      <w:r>
        <w:rPr>
          <w:rFonts w:cs="Arial"/>
          <w:b/>
          <w:color w:val="0079C1"/>
          <w:sz w:val="24"/>
        </w:rPr>
        <w:br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859"/>
        <w:gridCol w:w="5491"/>
      </w:tblGrid>
      <w:tr w:rsidR="00C17293" w:rsidRPr="00E6629D" w14:paraId="107B73E5" w14:textId="77777777" w:rsidTr="00430AAC">
        <w:tc>
          <w:tcPr>
            <w:tcW w:w="3936" w:type="dxa"/>
            <w:vAlign w:val="center"/>
          </w:tcPr>
          <w:p w14:paraId="42BFA9B7" w14:textId="77777777" w:rsidR="00C17293" w:rsidRPr="00E6629D" w:rsidRDefault="00897AB7" w:rsidP="00664782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Hlk46412303"/>
            <w:r w:rsidRPr="00E6629D">
              <w:rPr>
                <w:rFonts w:ascii="Arial Narrow" w:hAnsi="Arial Narrow"/>
                <w:sz w:val="22"/>
                <w:szCs w:val="22"/>
              </w:rPr>
              <w:t>Business Name</w:t>
            </w:r>
          </w:p>
        </w:tc>
        <w:tc>
          <w:tcPr>
            <w:tcW w:w="5640" w:type="dxa"/>
          </w:tcPr>
          <w:p w14:paraId="0A37501D" w14:textId="77777777" w:rsidR="00C17293" w:rsidRPr="00E6629D" w:rsidRDefault="00C17293" w:rsidP="00DC69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AB6C7B" w14:textId="77777777" w:rsidR="001F47E7" w:rsidRPr="00E6629D" w:rsidRDefault="001F47E7" w:rsidP="00DC69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7293" w:rsidRPr="00E6629D" w14:paraId="0ED2D57C" w14:textId="77777777" w:rsidTr="00430AAC">
        <w:tc>
          <w:tcPr>
            <w:tcW w:w="3936" w:type="dxa"/>
            <w:vAlign w:val="center"/>
          </w:tcPr>
          <w:p w14:paraId="31949CFD" w14:textId="77777777" w:rsidR="00C17293" w:rsidRPr="00E6629D" w:rsidRDefault="00897AB7" w:rsidP="00664782">
            <w:pPr>
              <w:rPr>
                <w:rFonts w:ascii="Arial Narrow" w:hAnsi="Arial Narrow"/>
                <w:sz w:val="22"/>
                <w:szCs w:val="22"/>
              </w:rPr>
            </w:pPr>
            <w:r w:rsidRPr="00E6629D">
              <w:rPr>
                <w:rFonts w:ascii="Arial Narrow" w:hAnsi="Arial Narrow"/>
                <w:sz w:val="22"/>
                <w:szCs w:val="22"/>
              </w:rPr>
              <w:t xml:space="preserve">Business Overview </w:t>
            </w:r>
            <w:r w:rsidRPr="00295F8A">
              <w:rPr>
                <w:rFonts w:ascii="Arial Narrow" w:hAnsi="Arial Narrow"/>
                <w:i/>
                <w:sz w:val="22"/>
                <w:szCs w:val="22"/>
              </w:rPr>
              <w:t>(</w:t>
            </w:r>
            <w:r w:rsidR="003A286A" w:rsidRPr="00295F8A">
              <w:rPr>
                <w:rFonts w:ascii="Arial Narrow" w:hAnsi="Arial Narrow" w:cs="Arial"/>
                <w:i/>
                <w:sz w:val="22"/>
                <w:szCs w:val="22"/>
              </w:rPr>
              <w:t>non-confidential summary</w:t>
            </w:r>
            <w:r w:rsidR="0020241A">
              <w:rPr>
                <w:rFonts w:ascii="Arial Narrow" w:hAnsi="Arial Narrow" w:cs="Arial"/>
                <w:i/>
                <w:sz w:val="22"/>
                <w:szCs w:val="22"/>
              </w:rPr>
              <w:t>, in 50 words or less</w:t>
            </w:r>
            <w:r w:rsidRPr="00295F8A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5640" w:type="dxa"/>
          </w:tcPr>
          <w:p w14:paraId="02EB378F" w14:textId="77777777" w:rsidR="00C17293" w:rsidRPr="00E6629D" w:rsidRDefault="00C17293" w:rsidP="00DC692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05A809" w14:textId="77777777" w:rsidR="001B213C" w:rsidRPr="00E6629D" w:rsidRDefault="001B213C" w:rsidP="00DC692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755" w:rsidRPr="00E6629D" w14:paraId="7C20798A" w14:textId="77777777" w:rsidTr="00430AAC">
        <w:tc>
          <w:tcPr>
            <w:tcW w:w="3936" w:type="dxa"/>
            <w:vAlign w:val="center"/>
          </w:tcPr>
          <w:p w14:paraId="1F443238" w14:textId="77777777" w:rsidR="00052755" w:rsidRPr="00E6629D" w:rsidRDefault="00664782" w:rsidP="006647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Applicant Name</w:t>
            </w:r>
          </w:p>
        </w:tc>
        <w:tc>
          <w:tcPr>
            <w:tcW w:w="5640" w:type="dxa"/>
          </w:tcPr>
          <w:p w14:paraId="5A39BBE3" w14:textId="77777777" w:rsidR="00664782" w:rsidRDefault="00664782" w:rsidP="00C05733">
            <w:pPr>
              <w:ind w:left="322" w:hanging="322"/>
              <w:rPr>
                <w:rFonts w:ascii="Arial Narrow" w:hAnsi="Arial Narrow"/>
                <w:sz w:val="22"/>
                <w:szCs w:val="22"/>
              </w:rPr>
            </w:pPr>
          </w:p>
          <w:p w14:paraId="29D6B04F" w14:textId="77777777" w:rsidR="00052755" w:rsidRPr="00E6629D" w:rsidRDefault="00052755" w:rsidP="00C05733">
            <w:pPr>
              <w:ind w:left="322" w:hanging="32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64782" w:rsidRPr="00E6629D" w14:paraId="1C99A8B1" w14:textId="77777777" w:rsidTr="00430AAC">
        <w:tc>
          <w:tcPr>
            <w:tcW w:w="3936" w:type="dxa"/>
            <w:vAlign w:val="center"/>
          </w:tcPr>
          <w:p w14:paraId="4DC726B9" w14:textId="77777777" w:rsidR="00664782" w:rsidRDefault="00664782" w:rsidP="006647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Applicant Email</w:t>
            </w:r>
          </w:p>
        </w:tc>
        <w:tc>
          <w:tcPr>
            <w:tcW w:w="5640" w:type="dxa"/>
          </w:tcPr>
          <w:p w14:paraId="41C8F396" w14:textId="77777777" w:rsidR="00664782" w:rsidRDefault="00664782" w:rsidP="00C05733">
            <w:pPr>
              <w:ind w:left="322" w:hanging="322"/>
              <w:rPr>
                <w:rFonts w:ascii="Arial Narrow" w:hAnsi="Arial Narrow"/>
                <w:sz w:val="22"/>
                <w:szCs w:val="22"/>
              </w:rPr>
            </w:pPr>
          </w:p>
          <w:p w14:paraId="72A3D3EC" w14:textId="77777777" w:rsidR="00664782" w:rsidRPr="00E6629D" w:rsidRDefault="00664782" w:rsidP="00C05733">
            <w:pPr>
              <w:ind w:left="322" w:hanging="32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782" w:rsidRPr="00E6629D" w14:paraId="3D52E835" w14:textId="77777777" w:rsidTr="00430AAC">
        <w:tc>
          <w:tcPr>
            <w:tcW w:w="3936" w:type="dxa"/>
            <w:vAlign w:val="center"/>
          </w:tcPr>
          <w:p w14:paraId="05644003" w14:textId="77777777" w:rsidR="00664782" w:rsidRDefault="00664782" w:rsidP="006647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Applicant Phone</w:t>
            </w:r>
          </w:p>
        </w:tc>
        <w:tc>
          <w:tcPr>
            <w:tcW w:w="5640" w:type="dxa"/>
          </w:tcPr>
          <w:p w14:paraId="0D0B940D" w14:textId="77777777" w:rsidR="00664782" w:rsidRDefault="00664782" w:rsidP="00C05733">
            <w:pPr>
              <w:ind w:left="322" w:hanging="322"/>
              <w:rPr>
                <w:rFonts w:ascii="Arial Narrow" w:hAnsi="Arial Narrow"/>
                <w:sz w:val="22"/>
                <w:szCs w:val="22"/>
              </w:rPr>
            </w:pPr>
          </w:p>
          <w:p w14:paraId="0E27B00A" w14:textId="77777777" w:rsidR="00664782" w:rsidRPr="00E6629D" w:rsidRDefault="00664782" w:rsidP="00C05733">
            <w:pPr>
              <w:ind w:left="322" w:hanging="322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14:paraId="60061E4C" w14:textId="77777777" w:rsidR="00E95593" w:rsidRDefault="00E95593" w:rsidP="0002524A">
      <w:pPr>
        <w:rPr>
          <w:rFonts w:ascii="Arial Narrow" w:hAnsi="Arial Narrow"/>
          <w:b/>
          <w:sz w:val="22"/>
          <w:szCs w:val="22"/>
        </w:rPr>
      </w:pPr>
    </w:p>
    <w:p w14:paraId="049F31CB" w14:textId="6056401D" w:rsidR="00945B7F" w:rsidRDefault="00945B7F" w:rsidP="3F1E17EE">
      <w:pPr>
        <w:rPr>
          <w:rFonts w:ascii="Arial Narrow" w:hAnsi="Arial Narrow"/>
          <w:b/>
          <w:bCs/>
          <w:sz w:val="22"/>
          <w:szCs w:val="22"/>
        </w:rPr>
      </w:pPr>
    </w:p>
    <w:p w14:paraId="216D134F" w14:textId="6E831FEB" w:rsidR="0028ECE2" w:rsidRDefault="5D7349E0" w:rsidP="5BD46BAB">
      <w:pPr>
        <w:rPr>
          <w:rFonts w:ascii="Arial Narrow" w:eastAsia="Arial Narrow" w:hAnsi="Arial Narrow" w:cs="Arial Narrow"/>
          <w:sz w:val="22"/>
          <w:szCs w:val="22"/>
        </w:rPr>
      </w:pPr>
      <w:r w:rsidRPr="5BD46BAB">
        <w:rPr>
          <w:rFonts w:ascii="Arial Narrow" w:eastAsia="Arial Narrow" w:hAnsi="Arial Narrow" w:cs="Arial Narrow"/>
          <w:sz w:val="22"/>
          <w:szCs w:val="22"/>
        </w:rPr>
        <w:t xml:space="preserve">We ask that you keep each of your answers </w:t>
      </w:r>
      <w:r w:rsidR="7E12694B" w:rsidRPr="5BD46BAB">
        <w:rPr>
          <w:rFonts w:ascii="Arial Narrow" w:eastAsia="Arial Narrow" w:hAnsi="Arial Narrow" w:cs="Arial Narrow"/>
          <w:sz w:val="22"/>
          <w:szCs w:val="22"/>
        </w:rPr>
        <w:t xml:space="preserve">to </w:t>
      </w:r>
      <w:r w:rsidRPr="5BD46BAB">
        <w:rPr>
          <w:rFonts w:ascii="Arial Narrow" w:eastAsia="Arial Narrow" w:hAnsi="Arial Narrow" w:cs="Arial Narrow"/>
          <w:sz w:val="22"/>
          <w:szCs w:val="22"/>
        </w:rPr>
        <w:t xml:space="preserve">200 words or less. </w:t>
      </w:r>
    </w:p>
    <w:p w14:paraId="53128261" w14:textId="77777777" w:rsidR="00945B7F" w:rsidRDefault="00945B7F" w:rsidP="0002524A">
      <w:pPr>
        <w:rPr>
          <w:rFonts w:cs="Arial"/>
          <w:color w:val="0079C1"/>
          <w:sz w:val="22"/>
          <w:szCs w:val="22"/>
        </w:rPr>
      </w:pPr>
    </w:p>
    <w:p w14:paraId="709C1AD2" w14:textId="4DD37E60" w:rsidR="00393F7D" w:rsidRDefault="00393F7D" w:rsidP="0002524A">
      <w:pPr>
        <w:rPr>
          <w:rFonts w:ascii="Arial Narrow" w:hAnsi="Arial Narrow" w:cs="Arial"/>
          <w:sz w:val="22"/>
          <w:szCs w:val="22"/>
        </w:rPr>
      </w:pPr>
      <w:r w:rsidRPr="3CA1BA3A">
        <w:rPr>
          <w:rFonts w:ascii="Arial Narrow" w:hAnsi="Arial Narrow" w:cs="Arial"/>
          <w:sz w:val="22"/>
          <w:szCs w:val="22"/>
        </w:rPr>
        <w:t xml:space="preserve">All applications must be </w:t>
      </w:r>
      <w:r w:rsidR="004020DC" w:rsidRPr="3CA1BA3A">
        <w:rPr>
          <w:rFonts w:ascii="Arial Narrow" w:hAnsi="Arial Narrow" w:cs="Arial"/>
          <w:sz w:val="22"/>
          <w:szCs w:val="22"/>
        </w:rPr>
        <w:t>submitted</w:t>
      </w:r>
      <w:r w:rsidRPr="3CA1BA3A">
        <w:rPr>
          <w:rFonts w:ascii="Arial Narrow" w:hAnsi="Arial Narrow" w:cs="Arial"/>
          <w:sz w:val="22"/>
          <w:szCs w:val="22"/>
        </w:rPr>
        <w:t xml:space="preserve"> onl</w:t>
      </w:r>
      <w:r w:rsidR="00C16CC6" w:rsidRPr="3CA1BA3A">
        <w:rPr>
          <w:rFonts w:ascii="Arial Narrow" w:hAnsi="Arial Narrow" w:cs="Arial"/>
          <w:sz w:val="22"/>
          <w:szCs w:val="22"/>
        </w:rPr>
        <w:t>ine</w:t>
      </w:r>
      <w:r w:rsidRPr="3CA1BA3A">
        <w:rPr>
          <w:rFonts w:ascii="Arial Narrow" w:hAnsi="Arial Narrow" w:cs="Arial"/>
          <w:sz w:val="22"/>
          <w:szCs w:val="22"/>
        </w:rPr>
        <w:t xml:space="preserve"> </w:t>
      </w:r>
      <w:hyperlink r:id="rId12">
        <w:r w:rsidRPr="3CA1BA3A">
          <w:rPr>
            <w:rStyle w:val="Hyperlink"/>
            <w:rFonts w:ascii="Arial Narrow" w:hAnsi="Arial Narrow" w:cs="Arial"/>
            <w:color w:val="006CB3"/>
            <w:sz w:val="22"/>
            <w:szCs w:val="22"/>
          </w:rPr>
          <w:t xml:space="preserve">via the </w:t>
        </w:r>
        <w:r w:rsidR="00231A58" w:rsidRPr="3CA1BA3A">
          <w:rPr>
            <w:rStyle w:val="Hyperlink"/>
            <w:rFonts w:ascii="Arial Narrow" w:hAnsi="Arial Narrow" w:cs="Arial"/>
            <w:color w:val="006CB3"/>
            <w:sz w:val="22"/>
            <w:szCs w:val="22"/>
          </w:rPr>
          <w:t>Invest Nova Scotia</w:t>
        </w:r>
        <w:r w:rsidRPr="3CA1BA3A">
          <w:rPr>
            <w:rStyle w:val="Hyperlink"/>
            <w:rFonts w:ascii="Arial Narrow" w:hAnsi="Arial Narrow" w:cs="Arial"/>
            <w:color w:val="006CB3"/>
            <w:sz w:val="22"/>
            <w:szCs w:val="22"/>
          </w:rPr>
          <w:t xml:space="preserve"> website</w:t>
        </w:r>
      </w:hyperlink>
      <w:r w:rsidRPr="3CA1BA3A">
        <w:rPr>
          <w:rFonts w:ascii="Arial Narrow" w:hAnsi="Arial Narrow" w:cs="Arial"/>
          <w:sz w:val="22"/>
          <w:szCs w:val="22"/>
        </w:rPr>
        <w:t>, using this</w:t>
      </w:r>
      <w:r w:rsidR="00C16CC6" w:rsidRPr="3CA1BA3A">
        <w:rPr>
          <w:rFonts w:ascii="Arial Narrow" w:hAnsi="Arial Narrow" w:cs="Arial"/>
          <w:sz w:val="22"/>
          <w:szCs w:val="22"/>
        </w:rPr>
        <w:t xml:space="preserve"> </w:t>
      </w:r>
      <w:r w:rsidRPr="3CA1BA3A">
        <w:rPr>
          <w:rFonts w:ascii="Arial Narrow" w:hAnsi="Arial Narrow" w:cs="Arial"/>
          <w:sz w:val="22"/>
          <w:szCs w:val="22"/>
        </w:rPr>
        <w:t>form.</w:t>
      </w:r>
    </w:p>
    <w:p w14:paraId="62486C05" w14:textId="77777777" w:rsidR="00393F7D" w:rsidRDefault="00393F7D" w:rsidP="0002524A">
      <w:pPr>
        <w:rPr>
          <w:rFonts w:ascii="Arial Narrow" w:hAnsi="Arial Narrow" w:cs="Arial"/>
          <w:sz w:val="22"/>
          <w:szCs w:val="22"/>
        </w:rPr>
      </w:pPr>
    </w:p>
    <w:p w14:paraId="558E8520" w14:textId="782B7731" w:rsidR="00542299" w:rsidRDefault="77FDC1B3" w:rsidP="0002524A">
      <w:pPr>
        <w:rPr>
          <w:rFonts w:ascii="Arial Narrow" w:hAnsi="Arial Narrow" w:cs="Arial"/>
          <w:sz w:val="22"/>
          <w:szCs w:val="22"/>
        </w:rPr>
      </w:pPr>
      <w:r w:rsidRPr="5EB0EC9B">
        <w:rPr>
          <w:rFonts w:ascii="Arial Narrow" w:hAnsi="Arial Narrow" w:cs="Arial"/>
          <w:sz w:val="22"/>
          <w:szCs w:val="22"/>
        </w:rPr>
        <w:t>The deadline f</w:t>
      </w:r>
      <w:r w:rsidR="5B327183" w:rsidRPr="5EB0EC9B">
        <w:rPr>
          <w:rFonts w:ascii="Arial Narrow" w:hAnsi="Arial Narrow" w:cs="Arial"/>
          <w:sz w:val="22"/>
          <w:szCs w:val="22"/>
        </w:rPr>
        <w:t>or</w:t>
      </w:r>
      <w:r w:rsidRPr="5EB0EC9B">
        <w:rPr>
          <w:rFonts w:ascii="Arial Narrow" w:hAnsi="Arial Narrow" w:cs="Arial"/>
          <w:sz w:val="22"/>
          <w:szCs w:val="22"/>
        </w:rPr>
        <w:t xml:space="preserve"> submissions is </w:t>
      </w:r>
      <w:r w:rsidR="7F30ED86" w:rsidRPr="5EB0EC9B">
        <w:rPr>
          <w:rFonts w:ascii="Arial Narrow" w:hAnsi="Arial Narrow" w:cs="Arial"/>
          <w:b/>
          <w:bCs/>
          <w:sz w:val="22"/>
          <w:szCs w:val="22"/>
        </w:rPr>
        <w:t>Friday,</w:t>
      </w:r>
      <w:r w:rsidR="3D80DFAD" w:rsidRPr="5EB0EC9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4C7FB155" w:rsidRPr="5EB0EC9B">
        <w:rPr>
          <w:rFonts w:ascii="Arial Narrow" w:hAnsi="Arial Narrow" w:cs="Arial"/>
          <w:b/>
          <w:bCs/>
          <w:sz w:val="22"/>
          <w:szCs w:val="22"/>
        </w:rPr>
        <w:t>February 7</w:t>
      </w:r>
      <w:r w:rsidR="1B02D2E5" w:rsidRPr="5EB0EC9B">
        <w:rPr>
          <w:rFonts w:ascii="Arial Narrow" w:hAnsi="Arial Narrow" w:cs="Arial"/>
          <w:b/>
          <w:bCs/>
          <w:sz w:val="22"/>
          <w:szCs w:val="22"/>
        </w:rPr>
        <w:t>,</w:t>
      </w:r>
      <w:r w:rsidR="7F30ED86" w:rsidRPr="5EB0EC9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5C838809" w:rsidRPr="5EB0EC9B">
        <w:rPr>
          <w:rFonts w:ascii="Arial Narrow" w:hAnsi="Arial Narrow" w:cs="Arial"/>
          <w:b/>
          <w:bCs/>
          <w:sz w:val="22"/>
          <w:szCs w:val="22"/>
        </w:rPr>
        <w:t xml:space="preserve">at </w:t>
      </w:r>
      <w:r w:rsidR="00163C10" w:rsidRPr="5EB0EC9B">
        <w:rPr>
          <w:rFonts w:ascii="Arial Narrow" w:hAnsi="Arial Narrow" w:cs="Arial"/>
          <w:b/>
          <w:bCs/>
          <w:sz w:val="22"/>
          <w:szCs w:val="22"/>
        </w:rPr>
        <w:t>5:00</w:t>
      </w:r>
      <w:r w:rsidRPr="5EB0EC9B">
        <w:rPr>
          <w:rFonts w:ascii="Arial Narrow" w:hAnsi="Arial Narrow" w:cs="Arial"/>
          <w:b/>
          <w:bCs/>
          <w:sz w:val="22"/>
          <w:szCs w:val="22"/>
        </w:rPr>
        <w:t xml:space="preserve"> pm </w:t>
      </w:r>
      <w:r w:rsidR="7F30ED86" w:rsidRPr="5EB0EC9B">
        <w:rPr>
          <w:rFonts w:ascii="Arial Narrow" w:hAnsi="Arial Narrow" w:cs="Arial"/>
          <w:b/>
          <w:bCs/>
          <w:sz w:val="22"/>
          <w:szCs w:val="22"/>
        </w:rPr>
        <w:t>AT</w:t>
      </w:r>
      <w:r w:rsidRPr="5EB0EC9B">
        <w:rPr>
          <w:rFonts w:ascii="Arial Narrow" w:hAnsi="Arial Narrow" w:cs="Arial"/>
          <w:sz w:val="22"/>
          <w:szCs w:val="22"/>
        </w:rPr>
        <w:t>.</w:t>
      </w:r>
      <w:bookmarkStart w:id="1" w:name="_Hlk16753797"/>
      <w:r w:rsidR="614C4875" w:rsidRPr="5EB0EC9B">
        <w:rPr>
          <w:rFonts w:ascii="Arial Narrow" w:hAnsi="Arial Narrow" w:cs="Arial"/>
          <w:sz w:val="22"/>
          <w:szCs w:val="22"/>
        </w:rPr>
        <w:t xml:space="preserve"> </w:t>
      </w:r>
      <w:r w:rsidR="2313A757" w:rsidRPr="5EB0EC9B">
        <w:rPr>
          <w:rFonts w:ascii="Arial Narrow" w:hAnsi="Arial Narrow" w:cs="Arial"/>
          <w:sz w:val="22"/>
          <w:szCs w:val="22"/>
        </w:rPr>
        <w:t xml:space="preserve">Applications received after the deadline will not be considered, and extensions </w:t>
      </w:r>
      <w:r w:rsidR="65D18DD3" w:rsidRPr="5EB0EC9B">
        <w:rPr>
          <w:rFonts w:ascii="Arial Narrow" w:hAnsi="Arial Narrow" w:cs="Arial"/>
          <w:sz w:val="22"/>
          <w:szCs w:val="22"/>
        </w:rPr>
        <w:t xml:space="preserve">will </w:t>
      </w:r>
      <w:r w:rsidR="2313A757" w:rsidRPr="5EB0EC9B">
        <w:rPr>
          <w:rFonts w:ascii="Arial Narrow" w:hAnsi="Arial Narrow" w:cs="Arial"/>
          <w:sz w:val="22"/>
          <w:szCs w:val="22"/>
        </w:rPr>
        <w:t xml:space="preserve">not </w:t>
      </w:r>
      <w:r w:rsidR="65D18DD3" w:rsidRPr="5EB0EC9B">
        <w:rPr>
          <w:rFonts w:ascii="Arial Narrow" w:hAnsi="Arial Narrow" w:cs="Arial"/>
          <w:sz w:val="22"/>
          <w:szCs w:val="22"/>
        </w:rPr>
        <w:t xml:space="preserve">be </w:t>
      </w:r>
      <w:r w:rsidR="2313A757" w:rsidRPr="5EB0EC9B">
        <w:rPr>
          <w:rFonts w:ascii="Arial Narrow" w:hAnsi="Arial Narrow" w:cs="Arial"/>
          <w:sz w:val="22"/>
          <w:szCs w:val="22"/>
        </w:rPr>
        <w:t xml:space="preserve">granted. </w:t>
      </w:r>
    </w:p>
    <w:p w14:paraId="4101652C" w14:textId="77777777" w:rsidR="00393F7D" w:rsidRDefault="00393F7D" w:rsidP="0002524A">
      <w:pPr>
        <w:rPr>
          <w:rFonts w:ascii="Arial Narrow" w:hAnsi="Arial Narrow" w:cs="Arial"/>
          <w:sz w:val="22"/>
          <w:szCs w:val="22"/>
        </w:rPr>
      </w:pPr>
    </w:p>
    <w:bookmarkEnd w:id="1"/>
    <w:p w14:paraId="6E04F0CC" w14:textId="77777777" w:rsidR="00393F7D" w:rsidRPr="00C16CC6" w:rsidRDefault="00393F7D" w:rsidP="00393F7D">
      <w:pPr>
        <w:spacing w:before="0" w:after="0"/>
        <w:rPr>
          <w:rFonts w:ascii="Arial Narrow" w:hAnsi="Arial Narrow"/>
          <w:bCs/>
          <w:color w:val="000000"/>
          <w:sz w:val="22"/>
          <w:szCs w:val="22"/>
        </w:rPr>
      </w:pPr>
      <w:r w:rsidRPr="00482B26">
        <w:rPr>
          <w:rFonts w:ascii="Arial Narrow" w:hAnsi="Arial Narrow"/>
          <w:bCs/>
          <w:sz w:val="22"/>
          <w:szCs w:val="22"/>
        </w:rPr>
        <w:t>Visit</w:t>
      </w:r>
      <w:r w:rsidR="00875658" w:rsidRPr="00482B26">
        <w:rPr>
          <w:rFonts w:ascii="Arial Narrow" w:hAnsi="Arial Narrow"/>
          <w:bCs/>
          <w:sz w:val="22"/>
          <w:szCs w:val="22"/>
        </w:rPr>
        <w:t xml:space="preserve"> the</w:t>
      </w:r>
      <w:r w:rsidRPr="00482B26">
        <w:rPr>
          <w:rFonts w:ascii="Arial Narrow" w:hAnsi="Arial Narrow"/>
          <w:bCs/>
          <w:sz w:val="22"/>
          <w:szCs w:val="22"/>
        </w:rPr>
        <w:t xml:space="preserve"> </w:t>
      </w:r>
      <w:hyperlink r:id="rId13" w:history="1">
        <w:r w:rsidR="00EE3367" w:rsidRPr="00095D97">
          <w:rPr>
            <w:rStyle w:val="Hyperlink"/>
            <w:rFonts w:ascii="Arial Narrow" w:hAnsi="Arial Narrow"/>
            <w:bCs/>
            <w:color w:val="006CB3"/>
            <w:sz w:val="22"/>
            <w:szCs w:val="22"/>
          </w:rPr>
          <w:t>Invest Nova Scotia Accelerate page</w:t>
        </w:r>
      </w:hyperlink>
      <w:r w:rsidR="00EE3367" w:rsidRPr="00482B26">
        <w:rPr>
          <w:rFonts w:ascii="Arial Narrow" w:hAnsi="Arial Narrow"/>
          <w:bCs/>
          <w:color w:val="0079C1"/>
          <w:sz w:val="22"/>
          <w:szCs w:val="22"/>
        </w:rPr>
        <w:t xml:space="preserve"> </w:t>
      </w:r>
      <w:r w:rsidRPr="00482B26">
        <w:rPr>
          <w:rFonts w:ascii="Arial Narrow" w:hAnsi="Arial Narrow"/>
          <w:bCs/>
          <w:color w:val="000000"/>
          <w:sz w:val="22"/>
          <w:szCs w:val="22"/>
        </w:rPr>
        <w:t>for program details and submission instructions</w:t>
      </w:r>
    </w:p>
    <w:p w14:paraId="4B99056E" w14:textId="77777777" w:rsidR="0002524A" w:rsidRPr="0002524A" w:rsidRDefault="0002524A" w:rsidP="0002524A">
      <w:pPr>
        <w:rPr>
          <w:rFonts w:ascii="Arial Narrow" w:hAnsi="Arial Narrow"/>
          <w:b/>
          <w:sz w:val="22"/>
          <w:szCs w:val="22"/>
        </w:rPr>
      </w:pPr>
    </w:p>
    <w:p w14:paraId="5CCD0D9F" w14:textId="77777777" w:rsidR="001105BB" w:rsidRPr="00F33DFC" w:rsidRDefault="00052D28" w:rsidP="00C96F35">
      <w:pPr>
        <w:rPr>
          <w:rFonts w:ascii="Arial Narrow" w:hAnsi="Arial Narrow"/>
          <w:color w:val="0079C1"/>
          <w:sz w:val="22"/>
          <w:szCs w:val="22"/>
        </w:rPr>
      </w:pPr>
      <w:r w:rsidRPr="0002524A">
        <w:rPr>
          <w:rFonts w:ascii="Arial Narrow" w:hAnsi="Arial Narrow"/>
          <w:sz w:val="22"/>
          <w:szCs w:val="22"/>
        </w:rPr>
        <w:t xml:space="preserve">If you have questions or require more </w:t>
      </w:r>
      <w:r w:rsidR="00F33DFC" w:rsidRPr="0002524A">
        <w:rPr>
          <w:rFonts w:ascii="Arial Narrow" w:hAnsi="Arial Narrow"/>
          <w:sz w:val="22"/>
          <w:szCs w:val="22"/>
        </w:rPr>
        <w:t>information,</w:t>
      </w:r>
      <w:r w:rsidRPr="0002524A">
        <w:rPr>
          <w:rFonts w:ascii="Arial Narrow" w:hAnsi="Arial Narrow"/>
          <w:sz w:val="22"/>
          <w:szCs w:val="22"/>
        </w:rPr>
        <w:t xml:space="preserve"> </w:t>
      </w:r>
      <w:r w:rsidR="00F33DFC">
        <w:rPr>
          <w:rFonts w:ascii="Arial Narrow" w:hAnsi="Arial Narrow"/>
          <w:sz w:val="22"/>
          <w:szCs w:val="22"/>
        </w:rPr>
        <w:t xml:space="preserve">please contact </w:t>
      </w:r>
      <w:r w:rsidR="004B6112">
        <w:rPr>
          <w:rFonts w:ascii="Arial Narrow" w:hAnsi="Arial Narrow"/>
          <w:sz w:val="22"/>
          <w:szCs w:val="22"/>
        </w:rPr>
        <w:t xml:space="preserve">Kaitlin Webb </w:t>
      </w:r>
      <w:r w:rsidR="00AB04DA">
        <w:rPr>
          <w:rFonts w:ascii="Arial Narrow" w:hAnsi="Arial Narrow"/>
          <w:sz w:val="22"/>
          <w:szCs w:val="22"/>
        </w:rPr>
        <w:t xml:space="preserve">at </w:t>
      </w:r>
      <w:hyperlink r:id="rId14" w:history="1">
        <w:r w:rsidR="00231A58" w:rsidRPr="00095D97">
          <w:rPr>
            <w:rStyle w:val="Hyperlink"/>
            <w:rFonts w:ascii="Arial Narrow" w:hAnsi="Arial Narrow"/>
            <w:color w:val="006CB3"/>
            <w:sz w:val="22"/>
            <w:szCs w:val="22"/>
          </w:rPr>
          <w:t>accelerate@investnovascotia.ca</w:t>
        </w:r>
      </w:hyperlink>
      <w:r w:rsidR="00AB04DA">
        <w:rPr>
          <w:rFonts w:ascii="Arial Narrow" w:hAnsi="Arial Narrow"/>
          <w:color w:val="000000"/>
          <w:sz w:val="22"/>
          <w:szCs w:val="22"/>
        </w:rPr>
        <w:t>.</w:t>
      </w:r>
    </w:p>
    <w:p w14:paraId="1299C43A" w14:textId="77777777" w:rsidR="00F33DFC" w:rsidRPr="00FB083B" w:rsidRDefault="00F33DFC" w:rsidP="00FB083B">
      <w:pPr>
        <w:rPr>
          <w:rFonts w:ascii="Arial Narrow" w:hAnsi="Arial Narrow"/>
          <w:sz w:val="22"/>
          <w:szCs w:val="22"/>
        </w:rPr>
      </w:pPr>
    </w:p>
    <w:p w14:paraId="7097B7AB" w14:textId="77777777" w:rsidR="00563884" w:rsidRPr="00095D97" w:rsidRDefault="00CA4D0E" w:rsidP="00FB7C03">
      <w:pPr>
        <w:pStyle w:val="ListParagraph"/>
        <w:spacing w:before="0" w:after="0"/>
        <w:ind w:left="0"/>
        <w:rPr>
          <w:rFonts w:cs="Arial"/>
          <w:color w:val="006CB3"/>
          <w:sz w:val="24"/>
        </w:rPr>
      </w:pPr>
      <w:r>
        <w:rPr>
          <w:rFonts w:ascii="Arial Narrow" w:hAnsi="Arial Narrow" w:cs="Arial"/>
          <w:b/>
          <w:color w:val="0079C1"/>
          <w:sz w:val="22"/>
          <w:szCs w:val="22"/>
        </w:rPr>
        <w:br w:type="page"/>
      </w:r>
      <w:r w:rsidR="00563884" w:rsidRPr="00095D97">
        <w:rPr>
          <w:rFonts w:ascii="Arial Narrow" w:hAnsi="Arial Narrow" w:cs="Arial"/>
          <w:b/>
          <w:color w:val="006CB3"/>
          <w:sz w:val="22"/>
          <w:szCs w:val="22"/>
        </w:rPr>
        <w:lastRenderedPageBreak/>
        <w:t>Team</w:t>
      </w:r>
    </w:p>
    <w:p w14:paraId="4DDBEF00" w14:textId="77777777" w:rsidR="009C787A" w:rsidRDefault="009C787A" w:rsidP="00563884">
      <w:pPr>
        <w:rPr>
          <w:rFonts w:ascii="Arial Narrow" w:hAnsi="Arial Narrow" w:cs="Arial"/>
          <w:sz w:val="22"/>
          <w:szCs w:val="22"/>
        </w:rPr>
      </w:pPr>
    </w:p>
    <w:p w14:paraId="69638236" w14:textId="77777777" w:rsidR="00AF65DF" w:rsidRDefault="009816C7" w:rsidP="0004191D">
      <w:pPr>
        <w:numPr>
          <w:ilvl w:val="0"/>
          <w:numId w:val="24"/>
        </w:numPr>
        <w:ind w:left="426"/>
        <w:rPr>
          <w:rFonts w:ascii="Arial Narrow" w:hAnsi="Arial Narrow" w:cs="Arial"/>
          <w:sz w:val="22"/>
          <w:szCs w:val="22"/>
        </w:rPr>
      </w:pPr>
      <w:bookmarkStart w:id="2" w:name="_Hlk16753854"/>
      <w:r>
        <w:rPr>
          <w:rFonts w:ascii="Arial Narrow" w:hAnsi="Arial Narrow" w:cs="Arial"/>
          <w:sz w:val="22"/>
          <w:szCs w:val="22"/>
        </w:rPr>
        <w:t xml:space="preserve">Briefly describe </w:t>
      </w:r>
      <w:r w:rsidR="00664782">
        <w:rPr>
          <w:rFonts w:ascii="Arial Narrow" w:hAnsi="Arial Narrow" w:cs="Arial"/>
          <w:sz w:val="22"/>
          <w:szCs w:val="22"/>
        </w:rPr>
        <w:t>the company’s found</w:t>
      </w:r>
      <w:r w:rsidR="00B40C4E">
        <w:rPr>
          <w:rFonts w:ascii="Arial Narrow" w:hAnsi="Arial Narrow" w:cs="Arial"/>
          <w:sz w:val="22"/>
          <w:szCs w:val="22"/>
        </w:rPr>
        <w:t>ers</w:t>
      </w:r>
      <w:r w:rsidR="00664782">
        <w:rPr>
          <w:rFonts w:ascii="Arial Narrow" w:hAnsi="Arial Narrow" w:cs="Arial"/>
          <w:sz w:val="22"/>
          <w:szCs w:val="22"/>
        </w:rPr>
        <w:t xml:space="preserve"> and management team members</w:t>
      </w:r>
      <w:r w:rsidR="00635EE9">
        <w:rPr>
          <w:rFonts w:ascii="Arial Narrow" w:hAnsi="Arial Narrow" w:cs="Arial"/>
          <w:sz w:val="22"/>
          <w:szCs w:val="22"/>
        </w:rPr>
        <w:t>,</w:t>
      </w:r>
      <w:r w:rsidR="00664782">
        <w:rPr>
          <w:rFonts w:ascii="Arial Narrow" w:hAnsi="Arial Narrow" w:cs="Arial"/>
          <w:sz w:val="22"/>
          <w:szCs w:val="22"/>
        </w:rPr>
        <w:t xml:space="preserve"> including </w:t>
      </w:r>
      <w:r w:rsidR="00EE1523">
        <w:rPr>
          <w:rFonts w:ascii="Arial Narrow" w:hAnsi="Arial Narrow" w:cs="Arial"/>
          <w:sz w:val="22"/>
          <w:szCs w:val="22"/>
        </w:rPr>
        <w:t>their</w:t>
      </w:r>
      <w:r w:rsidR="00563884">
        <w:rPr>
          <w:rFonts w:ascii="Arial Narrow" w:hAnsi="Arial Narrow" w:cs="Arial"/>
          <w:sz w:val="22"/>
          <w:szCs w:val="22"/>
        </w:rPr>
        <w:t xml:space="preserve"> </w:t>
      </w:r>
      <w:r w:rsidR="00AF65DF" w:rsidRPr="00F57122">
        <w:rPr>
          <w:rFonts w:ascii="Arial Narrow" w:hAnsi="Arial Narrow" w:cs="Arial"/>
          <w:sz w:val="22"/>
          <w:szCs w:val="22"/>
        </w:rPr>
        <w:t>background</w:t>
      </w:r>
      <w:r w:rsidR="00B40C4E">
        <w:rPr>
          <w:rFonts w:ascii="Arial Narrow" w:hAnsi="Arial Narrow" w:cs="Arial"/>
          <w:sz w:val="22"/>
          <w:szCs w:val="22"/>
        </w:rPr>
        <w:t xml:space="preserve">, skills, </w:t>
      </w:r>
      <w:r w:rsidR="0040670F">
        <w:rPr>
          <w:rFonts w:ascii="Arial Narrow" w:hAnsi="Arial Narrow" w:cs="Arial"/>
          <w:sz w:val="22"/>
          <w:szCs w:val="22"/>
        </w:rPr>
        <w:t>r</w:t>
      </w:r>
      <w:r w:rsidR="00AF65DF" w:rsidRPr="00F57122">
        <w:rPr>
          <w:rFonts w:ascii="Arial Narrow" w:hAnsi="Arial Narrow" w:cs="Arial"/>
          <w:sz w:val="22"/>
          <w:szCs w:val="22"/>
        </w:rPr>
        <w:t>oles and responsibilities</w:t>
      </w:r>
      <w:r w:rsidR="00563884">
        <w:rPr>
          <w:rFonts w:ascii="Arial Narrow" w:hAnsi="Arial Narrow" w:cs="Arial"/>
          <w:sz w:val="22"/>
          <w:szCs w:val="22"/>
        </w:rPr>
        <w:t>.</w:t>
      </w:r>
      <w:r w:rsidR="00B40C4E">
        <w:rPr>
          <w:rFonts w:ascii="Arial Narrow" w:hAnsi="Arial Narrow" w:cs="Arial"/>
          <w:sz w:val="22"/>
          <w:szCs w:val="22"/>
        </w:rPr>
        <w:t xml:space="preserve"> List any other employees and their titles.</w:t>
      </w:r>
    </w:p>
    <w:bookmarkEnd w:id="2"/>
    <w:p w14:paraId="3461D779" w14:textId="77777777" w:rsidR="00AB3FA0" w:rsidRDefault="00AB3FA0" w:rsidP="00563884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AB3FA0" w:rsidRPr="00E6629D" w14:paraId="3CF2D8B6" w14:textId="77777777" w:rsidTr="00FB399D">
        <w:trPr>
          <w:trHeight w:val="663"/>
        </w:trPr>
        <w:tc>
          <w:tcPr>
            <w:tcW w:w="9576" w:type="dxa"/>
          </w:tcPr>
          <w:p w14:paraId="0FB78278" w14:textId="77777777" w:rsidR="00AB3FA0" w:rsidRPr="00095D97" w:rsidRDefault="00AB3FA0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FC39945" w14:textId="77777777" w:rsidR="00AB3FA0" w:rsidRPr="00095D97" w:rsidRDefault="00AB3FA0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562CB0E" w14:textId="77777777" w:rsidR="00AB3FA0" w:rsidRPr="00E6629D" w:rsidRDefault="00AB3FA0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4CE0A41" w14:textId="77777777" w:rsidR="00AB3FA0" w:rsidRDefault="00AB3FA0" w:rsidP="00563884">
      <w:pPr>
        <w:rPr>
          <w:rFonts w:ascii="Arial Narrow" w:hAnsi="Arial Narrow" w:cs="Arial"/>
          <w:sz w:val="22"/>
          <w:szCs w:val="22"/>
        </w:rPr>
      </w:pPr>
    </w:p>
    <w:p w14:paraId="62EBF3C5" w14:textId="77777777" w:rsidR="003F7AAE" w:rsidRDefault="003F7AAE" w:rsidP="00563884">
      <w:pPr>
        <w:rPr>
          <w:rFonts w:ascii="Arial Narrow" w:hAnsi="Arial Narrow" w:cs="Arial"/>
          <w:b/>
          <w:color w:val="0079C1"/>
          <w:sz w:val="22"/>
          <w:szCs w:val="22"/>
        </w:rPr>
      </w:pPr>
    </w:p>
    <w:p w14:paraId="449A42EC" w14:textId="77777777" w:rsidR="00563884" w:rsidRPr="00095D97" w:rsidRDefault="00012F89" w:rsidP="00563884">
      <w:pPr>
        <w:rPr>
          <w:rFonts w:ascii="Arial Narrow" w:hAnsi="Arial Narrow" w:cs="Arial"/>
          <w:b/>
          <w:color w:val="006CB3"/>
          <w:sz w:val="22"/>
          <w:szCs w:val="22"/>
        </w:rPr>
      </w:pPr>
      <w:r w:rsidRPr="00095D97">
        <w:rPr>
          <w:rFonts w:ascii="Arial Narrow" w:hAnsi="Arial Narrow" w:cs="Arial"/>
          <w:b/>
          <w:color w:val="006CB3"/>
          <w:sz w:val="22"/>
          <w:szCs w:val="22"/>
        </w:rPr>
        <w:t>Value Proposition</w:t>
      </w:r>
    </w:p>
    <w:p w14:paraId="6D98A12B" w14:textId="77777777" w:rsidR="00DC6924" w:rsidRPr="00563884" w:rsidRDefault="00DC6924" w:rsidP="00563884">
      <w:pPr>
        <w:rPr>
          <w:rFonts w:ascii="Arial Narrow" w:hAnsi="Arial Narrow"/>
          <w:b/>
          <w:sz w:val="22"/>
          <w:szCs w:val="22"/>
        </w:rPr>
      </w:pPr>
    </w:p>
    <w:p w14:paraId="72326CF5" w14:textId="77777777" w:rsidR="001324D4" w:rsidRDefault="00185C83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Briefly describe your</w:t>
      </w:r>
      <w:r w:rsidR="00304FAA">
        <w:rPr>
          <w:rFonts w:ascii="Arial Narrow" w:hAnsi="Arial Narrow" w:cs="Arial"/>
          <w:sz w:val="22"/>
          <w:szCs w:val="22"/>
        </w:rPr>
        <w:t xml:space="preserve"> product or </w:t>
      </w:r>
      <w:r w:rsidR="00600F4D">
        <w:rPr>
          <w:rFonts w:ascii="Arial Narrow" w:hAnsi="Arial Narrow" w:cs="Arial"/>
          <w:sz w:val="22"/>
          <w:szCs w:val="22"/>
        </w:rPr>
        <w:t>service</w:t>
      </w:r>
      <w:r>
        <w:rPr>
          <w:rFonts w:ascii="Arial Narrow" w:hAnsi="Arial Narrow" w:cs="Arial"/>
          <w:sz w:val="22"/>
          <w:szCs w:val="22"/>
        </w:rPr>
        <w:t>.</w:t>
      </w:r>
    </w:p>
    <w:p w14:paraId="2946DB82" w14:textId="77777777" w:rsidR="001324D4" w:rsidRDefault="001324D4" w:rsidP="001324D4">
      <w:pPr>
        <w:spacing w:before="0" w:after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1324D4" w:rsidRPr="00E6629D" w14:paraId="5997CC1D" w14:textId="77777777" w:rsidTr="001324D4">
        <w:trPr>
          <w:trHeight w:val="663"/>
        </w:trPr>
        <w:tc>
          <w:tcPr>
            <w:tcW w:w="9576" w:type="dxa"/>
          </w:tcPr>
          <w:p w14:paraId="110FFD37" w14:textId="77777777" w:rsidR="001324D4" w:rsidRPr="00095D97" w:rsidRDefault="001324D4" w:rsidP="001324D4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bookmarkStart w:id="3" w:name="_Hlk5353357"/>
          </w:p>
          <w:p w14:paraId="6B699379" w14:textId="77777777" w:rsidR="00AA00A1" w:rsidRPr="00095D97" w:rsidRDefault="00AA00A1" w:rsidP="001324D4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FE9F23F" w14:textId="77777777" w:rsidR="001324D4" w:rsidRPr="00E6629D" w:rsidRDefault="001324D4" w:rsidP="001324D4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bookmarkEnd w:id="3"/>
    </w:tbl>
    <w:p w14:paraId="1F72F646" w14:textId="77777777" w:rsidR="00F31873" w:rsidRDefault="00F31873" w:rsidP="00F31873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p w14:paraId="337B4B93" w14:textId="77777777" w:rsidR="00F31873" w:rsidRPr="00712137" w:rsidRDefault="00F31873" w:rsidP="0004191D">
      <w:pPr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bookmarkStart w:id="4" w:name="_Hlk16753871"/>
      <w:r w:rsidRPr="00712137">
        <w:rPr>
          <w:rFonts w:ascii="Arial Narrow" w:hAnsi="Arial Narrow" w:cs="Arial"/>
          <w:sz w:val="22"/>
          <w:szCs w:val="22"/>
        </w:rPr>
        <w:t xml:space="preserve">Who will use (or pay for) the product </w:t>
      </w:r>
      <w:r>
        <w:rPr>
          <w:rFonts w:ascii="Arial Narrow" w:hAnsi="Arial Narrow" w:cs="Arial"/>
          <w:sz w:val="22"/>
          <w:szCs w:val="22"/>
        </w:rPr>
        <w:t xml:space="preserve">or service </w:t>
      </w:r>
      <w:r w:rsidRPr="00712137">
        <w:rPr>
          <w:rFonts w:ascii="Arial Narrow" w:hAnsi="Arial Narrow" w:cs="Arial"/>
          <w:sz w:val="22"/>
          <w:szCs w:val="22"/>
        </w:rPr>
        <w:t>(i.e.</w:t>
      </w:r>
      <w:r>
        <w:rPr>
          <w:rFonts w:ascii="Arial Narrow" w:hAnsi="Arial Narrow" w:cs="Arial"/>
          <w:sz w:val="22"/>
          <w:szCs w:val="22"/>
        </w:rPr>
        <w:t>,</w:t>
      </w:r>
      <w:r w:rsidRPr="0071213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who is </w:t>
      </w:r>
      <w:r w:rsidRPr="00712137">
        <w:rPr>
          <w:rFonts w:ascii="Arial Narrow" w:hAnsi="Arial Narrow" w:cs="Arial"/>
          <w:sz w:val="22"/>
          <w:szCs w:val="22"/>
        </w:rPr>
        <w:t xml:space="preserve">the customer)? How many of these customers are in North America? </w:t>
      </w:r>
      <w:r>
        <w:rPr>
          <w:rFonts w:ascii="Arial Narrow" w:hAnsi="Arial Narrow" w:cs="Arial"/>
          <w:sz w:val="22"/>
          <w:szCs w:val="22"/>
        </w:rPr>
        <w:t>Around the world</w:t>
      </w:r>
      <w:r w:rsidRPr="00712137">
        <w:rPr>
          <w:rFonts w:ascii="Arial Narrow" w:hAnsi="Arial Narrow" w:cs="Arial"/>
          <w:sz w:val="22"/>
          <w:szCs w:val="22"/>
        </w:rPr>
        <w:t xml:space="preserve">? </w:t>
      </w:r>
    </w:p>
    <w:p w14:paraId="08CE6F91" w14:textId="77777777" w:rsidR="00F31873" w:rsidRDefault="00F31873" w:rsidP="00F31873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F31873" w:rsidRPr="00E6629D" w14:paraId="61CDCEAD" w14:textId="77777777" w:rsidTr="007F4AFC">
        <w:tc>
          <w:tcPr>
            <w:tcW w:w="9576" w:type="dxa"/>
          </w:tcPr>
          <w:p w14:paraId="6BB9E253" w14:textId="77777777" w:rsidR="00F31873" w:rsidRPr="00095D97" w:rsidRDefault="00F31873" w:rsidP="007F4AFC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3DE523C" w14:textId="77777777" w:rsidR="00F31873" w:rsidRPr="00095D97" w:rsidRDefault="00F31873" w:rsidP="007F4AFC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2E56223" w14:textId="77777777" w:rsidR="00F31873" w:rsidRPr="00E6629D" w:rsidRDefault="00F31873" w:rsidP="007F4AFC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bookmarkEnd w:id="4"/>
    </w:tbl>
    <w:p w14:paraId="07547A01" w14:textId="77777777" w:rsidR="001324D4" w:rsidRDefault="001324D4" w:rsidP="001324D4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38130A91" w14:textId="77777777" w:rsidR="00350949" w:rsidRDefault="009816C7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DC6924">
        <w:rPr>
          <w:rFonts w:ascii="Arial Narrow" w:hAnsi="Arial Narrow" w:cs="Arial"/>
          <w:sz w:val="22"/>
          <w:szCs w:val="22"/>
        </w:rPr>
        <w:t xml:space="preserve">What is the problem your potential customers are experiencing? </w:t>
      </w:r>
      <w:r w:rsidR="00350949">
        <w:rPr>
          <w:rFonts w:ascii="Arial Narrow" w:hAnsi="Arial Narrow" w:cs="Arial"/>
          <w:sz w:val="22"/>
          <w:szCs w:val="22"/>
        </w:rPr>
        <w:t>Does the customer recognize the pain? Is it one of their top problems?</w:t>
      </w:r>
    </w:p>
    <w:p w14:paraId="5043CB0F" w14:textId="77777777" w:rsidR="00350949" w:rsidRDefault="00350949" w:rsidP="00350949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350949" w:rsidRPr="00E6629D" w14:paraId="07459315" w14:textId="77777777" w:rsidTr="00541776">
        <w:trPr>
          <w:trHeight w:val="663"/>
        </w:trPr>
        <w:tc>
          <w:tcPr>
            <w:tcW w:w="9576" w:type="dxa"/>
          </w:tcPr>
          <w:p w14:paraId="6537F28F" w14:textId="77777777" w:rsidR="00350949" w:rsidRPr="00095D97" w:rsidRDefault="00350949" w:rsidP="00541776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DFB9E20" w14:textId="77777777" w:rsidR="00350949" w:rsidRPr="00095D97" w:rsidRDefault="00350949" w:rsidP="00541776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0DF9E56" w14:textId="77777777" w:rsidR="00350949" w:rsidRPr="00E6629D" w:rsidRDefault="00350949" w:rsidP="00541776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4E871BC" w14:textId="77777777" w:rsidR="00350949" w:rsidRPr="00E6629D" w:rsidRDefault="00350949" w:rsidP="00350949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p w14:paraId="03B656B7" w14:textId="77777777" w:rsidR="00AF65DF" w:rsidRDefault="00C66363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Quantify th</w:t>
      </w:r>
      <w:r w:rsidR="006875D1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 xml:space="preserve"> customer </w:t>
      </w:r>
      <w:r w:rsidRPr="00185C83">
        <w:rPr>
          <w:rFonts w:ascii="Arial Narrow" w:hAnsi="Arial Narrow" w:cs="Arial"/>
          <w:b/>
          <w:bCs/>
          <w:sz w:val="22"/>
          <w:szCs w:val="22"/>
        </w:rPr>
        <w:t>pain</w:t>
      </w:r>
      <w:r w:rsidR="006875D1">
        <w:rPr>
          <w:rFonts w:ascii="Arial Narrow" w:hAnsi="Arial Narrow" w:cs="Arial"/>
          <w:sz w:val="22"/>
          <w:szCs w:val="22"/>
        </w:rPr>
        <w:t xml:space="preserve">: </w:t>
      </w:r>
      <w:r w:rsidR="00350949">
        <w:rPr>
          <w:rFonts w:ascii="Arial Narrow" w:hAnsi="Arial Narrow" w:cs="Arial"/>
          <w:sz w:val="22"/>
          <w:szCs w:val="22"/>
        </w:rPr>
        <w:t>H</w:t>
      </w:r>
      <w:r>
        <w:rPr>
          <w:rFonts w:ascii="Arial Narrow" w:hAnsi="Arial Narrow" w:cs="Arial"/>
          <w:sz w:val="22"/>
          <w:szCs w:val="22"/>
        </w:rPr>
        <w:t xml:space="preserve">ow much money will </w:t>
      </w:r>
      <w:r w:rsidR="006875D1">
        <w:rPr>
          <w:rFonts w:ascii="Arial Narrow" w:hAnsi="Arial Narrow" w:cs="Arial"/>
          <w:sz w:val="22"/>
          <w:szCs w:val="22"/>
        </w:rPr>
        <w:t xml:space="preserve">the customer </w:t>
      </w:r>
      <w:r w:rsidR="006875D1" w:rsidRPr="00185C83">
        <w:rPr>
          <w:rFonts w:ascii="Arial Narrow" w:hAnsi="Arial Narrow" w:cs="Arial"/>
          <w:sz w:val="22"/>
          <w:szCs w:val="22"/>
        </w:rPr>
        <w:t>save or generate</w:t>
      </w:r>
      <w:r w:rsidR="006875D1">
        <w:rPr>
          <w:rFonts w:ascii="Arial Narrow" w:hAnsi="Arial Narrow" w:cs="Arial"/>
          <w:sz w:val="22"/>
          <w:szCs w:val="22"/>
        </w:rPr>
        <w:t xml:space="preserve"> on </w:t>
      </w:r>
      <w:r>
        <w:rPr>
          <w:rFonts w:ascii="Arial Narrow" w:hAnsi="Arial Narrow" w:cs="Arial"/>
          <w:sz w:val="22"/>
          <w:szCs w:val="22"/>
        </w:rPr>
        <w:t>an annual basis</w:t>
      </w:r>
      <w:r w:rsidR="006875D1" w:rsidRPr="006875D1">
        <w:rPr>
          <w:rFonts w:ascii="Arial Narrow" w:hAnsi="Arial Narrow" w:cs="Arial"/>
          <w:sz w:val="22"/>
          <w:szCs w:val="22"/>
        </w:rPr>
        <w:t xml:space="preserve"> </w:t>
      </w:r>
      <w:r w:rsidR="006875D1">
        <w:rPr>
          <w:rFonts w:ascii="Arial Narrow" w:hAnsi="Arial Narrow" w:cs="Arial"/>
          <w:sz w:val="22"/>
          <w:szCs w:val="22"/>
        </w:rPr>
        <w:t xml:space="preserve">using </w:t>
      </w:r>
      <w:r w:rsidR="0072374E">
        <w:rPr>
          <w:rFonts w:ascii="Arial Narrow" w:hAnsi="Arial Narrow" w:cs="Arial"/>
          <w:sz w:val="22"/>
          <w:szCs w:val="22"/>
        </w:rPr>
        <w:t xml:space="preserve">your </w:t>
      </w:r>
      <w:r w:rsidR="006875D1">
        <w:rPr>
          <w:rFonts w:ascii="Arial Narrow" w:hAnsi="Arial Narrow" w:cs="Arial"/>
          <w:sz w:val="22"/>
          <w:szCs w:val="22"/>
        </w:rPr>
        <w:t>product or service</w:t>
      </w:r>
      <w:r>
        <w:rPr>
          <w:rFonts w:ascii="Arial Narrow" w:hAnsi="Arial Narrow" w:cs="Arial"/>
          <w:sz w:val="22"/>
          <w:szCs w:val="22"/>
        </w:rPr>
        <w:t xml:space="preserve">? </w:t>
      </w:r>
      <w:r w:rsidR="00350949">
        <w:rPr>
          <w:rFonts w:ascii="Arial Narrow" w:hAnsi="Arial Narrow" w:cs="Arial"/>
          <w:sz w:val="22"/>
          <w:szCs w:val="22"/>
        </w:rPr>
        <w:t xml:space="preserve">What is the </w:t>
      </w:r>
      <w:r w:rsidR="00F31873">
        <w:rPr>
          <w:rFonts w:ascii="Arial Narrow" w:hAnsi="Arial Narrow" w:cs="Arial"/>
          <w:sz w:val="22"/>
          <w:szCs w:val="22"/>
        </w:rPr>
        <w:t xml:space="preserve">global </w:t>
      </w:r>
      <w:r w:rsidR="00841A57">
        <w:rPr>
          <w:rFonts w:ascii="Arial Narrow" w:hAnsi="Arial Narrow" w:cs="Arial"/>
          <w:sz w:val="22"/>
          <w:szCs w:val="22"/>
        </w:rPr>
        <w:t>t</w:t>
      </w:r>
      <w:r w:rsidR="00350949">
        <w:rPr>
          <w:rFonts w:ascii="Arial Narrow" w:hAnsi="Arial Narrow" w:cs="Arial"/>
          <w:sz w:val="22"/>
          <w:szCs w:val="22"/>
        </w:rPr>
        <w:t xml:space="preserve">otal </w:t>
      </w:r>
      <w:r w:rsidR="00841A57">
        <w:rPr>
          <w:rFonts w:ascii="Arial Narrow" w:hAnsi="Arial Narrow" w:cs="Arial"/>
          <w:sz w:val="22"/>
          <w:szCs w:val="22"/>
        </w:rPr>
        <w:t>a</w:t>
      </w:r>
      <w:r w:rsidR="00350949">
        <w:rPr>
          <w:rFonts w:ascii="Arial Narrow" w:hAnsi="Arial Narrow" w:cs="Arial"/>
          <w:sz w:val="22"/>
          <w:szCs w:val="22"/>
        </w:rPr>
        <w:t xml:space="preserve">ddressable </w:t>
      </w:r>
      <w:r w:rsidR="00841A57">
        <w:rPr>
          <w:rFonts w:ascii="Arial Narrow" w:hAnsi="Arial Narrow" w:cs="Arial"/>
          <w:sz w:val="22"/>
          <w:szCs w:val="22"/>
        </w:rPr>
        <w:t>p</w:t>
      </w:r>
      <w:r w:rsidR="00350949">
        <w:rPr>
          <w:rFonts w:ascii="Arial Narrow" w:hAnsi="Arial Narrow" w:cs="Arial"/>
          <w:sz w:val="22"/>
          <w:szCs w:val="22"/>
        </w:rPr>
        <w:t>ain?</w:t>
      </w:r>
    </w:p>
    <w:p w14:paraId="144A5D23" w14:textId="77777777" w:rsidR="00350949" w:rsidRDefault="00350949" w:rsidP="000D106C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34533481" w14:textId="77777777" w:rsidR="00350949" w:rsidRDefault="007C589F" w:rsidP="000D106C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350949">
        <w:rPr>
          <w:rFonts w:ascii="Arial Narrow" w:hAnsi="Arial Narrow" w:cs="Arial"/>
          <w:sz w:val="22"/>
          <w:szCs w:val="22"/>
        </w:rPr>
        <w:t xml:space="preserve">otal </w:t>
      </w:r>
      <w:r w:rsidR="00841A57">
        <w:rPr>
          <w:rFonts w:ascii="Arial Narrow" w:hAnsi="Arial Narrow" w:cs="Arial"/>
          <w:sz w:val="22"/>
          <w:szCs w:val="22"/>
        </w:rPr>
        <w:t>a</w:t>
      </w:r>
      <w:r w:rsidR="00350949">
        <w:rPr>
          <w:rFonts w:ascii="Arial Narrow" w:hAnsi="Arial Narrow" w:cs="Arial"/>
          <w:sz w:val="22"/>
          <w:szCs w:val="22"/>
        </w:rPr>
        <w:t xml:space="preserve">ddressable </w:t>
      </w:r>
      <w:r w:rsidR="00841A57">
        <w:rPr>
          <w:rFonts w:ascii="Arial Narrow" w:hAnsi="Arial Narrow" w:cs="Arial"/>
          <w:sz w:val="22"/>
          <w:szCs w:val="22"/>
        </w:rPr>
        <w:t>p</w:t>
      </w:r>
      <w:r w:rsidR="00350949">
        <w:rPr>
          <w:rFonts w:ascii="Arial Narrow" w:hAnsi="Arial Narrow" w:cs="Arial"/>
          <w:sz w:val="22"/>
          <w:szCs w:val="22"/>
        </w:rPr>
        <w:t>ain</w:t>
      </w:r>
      <w:r w:rsidR="006875D1">
        <w:rPr>
          <w:rFonts w:ascii="Arial Narrow" w:hAnsi="Arial Narrow" w:cs="Arial"/>
          <w:sz w:val="22"/>
          <w:szCs w:val="22"/>
        </w:rPr>
        <w:t xml:space="preserve"> </w:t>
      </w:r>
      <w:r w:rsidR="00350949">
        <w:rPr>
          <w:rFonts w:ascii="Arial Narrow" w:hAnsi="Arial Narrow" w:cs="Arial"/>
          <w:sz w:val="22"/>
          <w:szCs w:val="22"/>
        </w:rPr>
        <w:t>=</w:t>
      </w:r>
      <w:r w:rsidR="006875D1">
        <w:rPr>
          <w:rFonts w:ascii="Arial Narrow" w:hAnsi="Arial Narrow" w:cs="Arial"/>
          <w:sz w:val="22"/>
          <w:szCs w:val="22"/>
        </w:rPr>
        <w:t xml:space="preserve"> </w:t>
      </w:r>
      <w:r w:rsidR="00350949">
        <w:rPr>
          <w:rFonts w:ascii="Arial Narrow" w:hAnsi="Arial Narrow" w:cs="Arial"/>
          <w:sz w:val="22"/>
          <w:szCs w:val="22"/>
        </w:rPr>
        <w:t xml:space="preserve"># of </w:t>
      </w:r>
      <w:r w:rsidR="0072374E">
        <w:rPr>
          <w:rFonts w:ascii="Arial Narrow" w:hAnsi="Arial Narrow" w:cs="Arial"/>
          <w:sz w:val="22"/>
          <w:szCs w:val="22"/>
        </w:rPr>
        <w:t xml:space="preserve">potential </w:t>
      </w:r>
      <w:r w:rsidR="00350949">
        <w:rPr>
          <w:rFonts w:ascii="Arial Narrow" w:hAnsi="Arial Narrow" w:cs="Arial"/>
          <w:sz w:val="22"/>
          <w:szCs w:val="22"/>
        </w:rPr>
        <w:t>customers X</w:t>
      </w:r>
      <w:r w:rsidR="006875D1">
        <w:rPr>
          <w:rFonts w:ascii="Arial Narrow" w:hAnsi="Arial Narrow" w:cs="Arial"/>
          <w:sz w:val="22"/>
          <w:szCs w:val="22"/>
        </w:rPr>
        <w:t xml:space="preserve"> </w:t>
      </w:r>
      <w:r w:rsidR="00350949">
        <w:rPr>
          <w:rFonts w:ascii="Arial Narrow" w:hAnsi="Arial Narrow" w:cs="Arial"/>
          <w:sz w:val="22"/>
          <w:szCs w:val="22"/>
        </w:rPr>
        <w:t>annual savings</w:t>
      </w:r>
      <w:r w:rsidR="0072374E">
        <w:rPr>
          <w:rFonts w:ascii="Arial Narrow" w:hAnsi="Arial Narrow" w:cs="Arial"/>
          <w:sz w:val="22"/>
          <w:szCs w:val="22"/>
        </w:rPr>
        <w:t xml:space="preserve"> or revenue</w:t>
      </w:r>
      <w:r w:rsidR="009C5A9B">
        <w:rPr>
          <w:rFonts w:ascii="Arial Narrow" w:hAnsi="Arial Narrow" w:cs="Arial"/>
          <w:sz w:val="22"/>
          <w:szCs w:val="22"/>
        </w:rPr>
        <w:t xml:space="preserve"> generated</w:t>
      </w:r>
      <w:r w:rsidR="0072374E">
        <w:rPr>
          <w:rFonts w:ascii="Arial Narrow" w:hAnsi="Arial Narrow" w:cs="Arial"/>
          <w:sz w:val="22"/>
          <w:szCs w:val="22"/>
        </w:rPr>
        <w:t xml:space="preserve"> for each customer</w:t>
      </w:r>
      <w:r w:rsidR="00350949">
        <w:rPr>
          <w:rFonts w:ascii="Arial Narrow" w:hAnsi="Arial Narrow" w:cs="Arial"/>
          <w:sz w:val="22"/>
          <w:szCs w:val="22"/>
        </w:rPr>
        <w:t xml:space="preserve"> </w:t>
      </w:r>
    </w:p>
    <w:p w14:paraId="738610EB" w14:textId="77777777" w:rsidR="00074B6E" w:rsidRDefault="00074B6E" w:rsidP="005831A6">
      <w:pPr>
        <w:spacing w:before="0" w:after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074B6E" w:rsidRPr="00E6629D" w14:paraId="637805D2" w14:textId="77777777" w:rsidTr="00C85D08">
        <w:trPr>
          <w:trHeight w:val="663"/>
        </w:trPr>
        <w:tc>
          <w:tcPr>
            <w:tcW w:w="9576" w:type="dxa"/>
          </w:tcPr>
          <w:p w14:paraId="463F29E8" w14:textId="77777777" w:rsidR="00074B6E" w:rsidRPr="00095D97" w:rsidRDefault="00074B6E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B7B4B86" w14:textId="77777777" w:rsidR="00AA00A1" w:rsidRPr="00095D97" w:rsidRDefault="00AA00A1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A0FF5F2" w14:textId="77777777" w:rsidR="003A7DC9" w:rsidRPr="00E6629D" w:rsidRDefault="003A7DC9" w:rsidP="00E662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630AD66" w14:textId="77777777" w:rsidR="009816C7" w:rsidRDefault="009816C7" w:rsidP="009816C7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6EABA25F" w14:textId="77777777" w:rsidR="009816C7" w:rsidRPr="00DC6924" w:rsidRDefault="009816C7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DC6924">
        <w:rPr>
          <w:rFonts w:ascii="Arial Narrow" w:hAnsi="Arial Narrow" w:cs="Arial"/>
          <w:sz w:val="22"/>
          <w:szCs w:val="22"/>
        </w:rPr>
        <w:t>How do</w:t>
      </w:r>
      <w:r w:rsidR="006A2F52">
        <w:rPr>
          <w:rFonts w:ascii="Arial Narrow" w:hAnsi="Arial Narrow" w:cs="Arial"/>
          <w:sz w:val="22"/>
          <w:szCs w:val="22"/>
        </w:rPr>
        <w:t>es</w:t>
      </w:r>
      <w:r w:rsidRPr="00DC6924">
        <w:rPr>
          <w:rFonts w:ascii="Arial Narrow" w:hAnsi="Arial Narrow" w:cs="Arial"/>
          <w:sz w:val="22"/>
          <w:szCs w:val="22"/>
        </w:rPr>
        <w:t xml:space="preserve"> you</w:t>
      </w:r>
      <w:r w:rsidR="00304FAA">
        <w:rPr>
          <w:rFonts w:ascii="Arial Narrow" w:hAnsi="Arial Narrow" w:cs="Arial"/>
          <w:sz w:val="22"/>
          <w:szCs w:val="22"/>
        </w:rPr>
        <w:t xml:space="preserve">r product or </w:t>
      </w:r>
      <w:r w:rsidR="006A2F52">
        <w:rPr>
          <w:rFonts w:ascii="Arial Narrow" w:hAnsi="Arial Narrow" w:cs="Arial"/>
          <w:sz w:val="22"/>
          <w:szCs w:val="22"/>
        </w:rPr>
        <w:t>service</w:t>
      </w:r>
      <w:r w:rsidRPr="00DC6924">
        <w:rPr>
          <w:rFonts w:ascii="Arial Narrow" w:hAnsi="Arial Narrow" w:cs="Arial"/>
          <w:sz w:val="22"/>
          <w:szCs w:val="22"/>
        </w:rPr>
        <w:t xml:space="preserve"> solve the problem outlined</w:t>
      </w:r>
      <w:r w:rsidR="001E0E39">
        <w:rPr>
          <w:rFonts w:ascii="Arial Narrow" w:hAnsi="Arial Narrow" w:cs="Arial"/>
          <w:sz w:val="22"/>
          <w:szCs w:val="22"/>
        </w:rPr>
        <w:t xml:space="preserve"> above</w:t>
      </w:r>
      <w:r w:rsidRPr="00DC6924">
        <w:rPr>
          <w:rFonts w:ascii="Arial Narrow" w:hAnsi="Arial Narrow" w:cs="Arial"/>
          <w:sz w:val="22"/>
          <w:szCs w:val="22"/>
        </w:rPr>
        <w:t>?</w:t>
      </w:r>
      <w:r w:rsidR="002C2CE5">
        <w:rPr>
          <w:rFonts w:ascii="Arial Narrow" w:hAnsi="Arial Narrow" w:cs="Arial"/>
          <w:sz w:val="22"/>
          <w:szCs w:val="22"/>
        </w:rPr>
        <w:t xml:space="preserve"> </w:t>
      </w:r>
      <w:r w:rsidR="001E1AF2" w:rsidRPr="00712137">
        <w:rPr>
          <w:rFonts w:ascii="Arial Narrow" w:hAnsi="Arial Narrow" w:cs="Arial"/>
          <w:sz w:val="22"/>
          <w:szCs w:val="22"/>
        </w:rPr>
        <w:t xml:space="preserve">Does it save money, generate new income, make customers’ lives easier or give them new opportunities? Explain the value of your product or service </w:t>
      </w:r>
      <w:r w:rsidR="001E1AF2">
        <w:rPr>
          <w:rFonts w:ascii="Arial Narrow" w:hAnsi="Arial Narrow" w:cs="Arial"/>
          <w:sz w:val="22"/>
          <w:szCs w:val="22"/>
        </w:rPr>
        <w:t>f</w:t>
      </w:r>
      <w:r w:rsidR="001E1AF2" w:rsidRPr="00712137">
        <w:rPr>
          <w:rFonts w:ascii="Arial Narrow" w:hAnsi="Arial Narrow" w:cs="Arial"/>
          <w:sz w:val="22"/>
          <w:szCs w:val="22"/>
        </w:rPr>
        <w:t>o</w:t>
      </w:r>
      <w:r w:rsidR="001E1AF2">
        <w:rPr>
          <w:rFonts w:ascii="Arial Narrow" w:hAnsi="Arial Narrow" w:cs="Arial"/>
          <w:sz w:val="22"/>
          <w:szCs w:val="22"/>
        </w:rPr>
        <w:t>r</w:t>
      </w:r>
      <w:r w:rsidR="001E1AF2" w:rsidRPr="00712137">
        <w:rPr>
          <w:rFonts w:ascii="Arial Narrow" w:hAnsi="Arial Narrow" w:cs="Arial"/>
          <w:sz w:val="22"/>
          <w:szCs w:val="22"/>
        </w:rPr>
        <w:t xml:space="preserve"> your target customer.</w:t>
      </w:r>
    </w:p>
    <w:p w14:paraId="61829076" w14:textId="77777777" w:rsidR="009816C7" w:rsidRDefault="009816C7" w:rsidP="009816C7">
      <w:pPr>
        <w:spacing w:before="0" w:after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9816C7" w:rsidRPr="00E6629D" w14:paraId="2BA226A1" w14:textId="77777777" w:rsidTr="000E2BE5">
        <w:tc>
          <w:tcPr>
            <w:tcW w:w="9576" w:type="dxa"/>
          </w:tcPr>
          <w:p w14:paraId="17AD93B2" w14:textId="77777777" w:rsidR="009816C7" w:rsidRPr="00095D97" w:rsidRDefault="009816C7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DE4B5B7" w14:textId="77777777" w:rsidR="003A7DC9" w:rsidRPr="00095D97" w:rsidRDefault="003A7DC9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6204FF1" w14:textId="77777777" w:rsidR="003A7DC9" w:rsidRPr="00E6629D" w:rsidRDefault="003A7DC9" w:rsidP="00E662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6EC3E7D" w14:textId="77777777" w:rsidR="00012F89" w:rsidRPr="00095D97" w:rsidRDefault="00507157" w:rsidP="00012F89">
      <w:pPr>
        <w:rPr>
          <w:rFonts w:ascii="Arial Narrow" w:hAnsi="Arial Narrow" w:cs="Arial"/>
          <w:b/>
          <w:color w:val="006CB3"/>
          <w:sz w:val="22"/>
          <w:szCs w:val="22"/>
        </w:rPr>
      </w:pPr>
      <w:r>
        <w:rPr>
          <w:rFonts w:ascii="Arial Narrow" w:hAnsi="Arial Narrow" w:cs="Arial"/>
          <w:b/>
          <w:color w:val="0079C1"/>
          <w:sz w:val="22"/>
          <w:szCs w:val="22"/>
        </w:rPr>
        <w:lastRenderedPageBreak/>
        <w:br/>
      </w:r>
      <w:r w:rsidR="00012F89" w:rsidRPr="00095D97">
        <w:rPr>
          <w:rFonts w:ascii="Arial Narrow" w:hAnsi="Arial Narrow" w:cs="Arial"/>
          <w:b/>
          <w:color w:val="006CB3"/>
          <w:sz w:val="22"/>
          <w:szCs w:val="22"/>
        </w:rPr>
        <w:t>Technology</w:t>
      </w:r>
    </w:p>
    <w:p w14:paraId="2DBF0D7D" w14:textId="77777777" w:rsidR="00012F89" w:rsidRPr="00012F89" w:rsidRDefault="00012F89" w:rsidP="00012F89">
      <w:pPr>
        <w:rPr>
          <w:rFonts w:ascii="Arial Narrow" w:hAnsi="Arial Narrow" w:cs="Arial"/>
          <w:b/>
          <w:color w:val="0079C1"/>
          <w:sz w:val="22"/>
          <w:szCs w:val="22"/>
        </w:rPr>
      </w:pPr>
    </w:p>
    <w:p w14:paraId="220789DC" w14:textId="77777777" w:rsidR="00012F89" w:rsidRDefault="00012F89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012F89">
        <w:rPr>
          <w:rFonts w:ascii="Arial Narrow" w:hAnsi="Arial Narrow" w:cs="Arial"/>
          <w:sz w:val="22"/>
          <w:szCs w:val="22"/>
        </w:rPr>
        <w:t>Describe the technology behind your product or service.</w:t>
      </w:r>
    </w:p>
    <w:p w14:paraId="6B62F1B3" w14:textId="77777777" w:rsidR="006109CF" w:rsidRDefault="006109CF" w:rsidP="006109CF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6109CF" w:rsidRPr="00E6629D" w14:paraId="02F2C34E" w14:textId="77777777" w:rsidTr="00FB399D">
        <w:tc>
          <w:tcPr>
            <w:tcW w:w="9576" w:type="dxa"/>
          </w:tcPr>
          <w:p w14:paraId="680A4E5D" w14:textId="77777777" w:rsidR="006109CF" w:rsidRPr="00095D97" w:rsidRDefault="006109CF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9219836" w14:textId="77777777" w:rsidR="006109CF" w:rsidRPr="00095D97" w:rsidRDefault="006109CF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96FEF7D" w14:textId="77777777" w:rsidR="006109CF" w:rsidRPr="00E6629D" w:rsidRDefault="006109CF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7194DBDC" w14:textId="77777777" w:rsidR="00012F89" w:rsidRPr="00012F89" w:rsidRDefault="00012F89" w:rsidP="00012F89">
      <w:pPr>
        <w:rPr>
          <w:rFonts w:ascii="Arial Narrow" w:hAnsi="Arial Narrow" w:cs="Arial"/>
          <w:b/>
          <w:color w:val="0079C1"/>
          <w:sz w:val="22"/>
          <w:szCs w:val="22"/>
        </w:rPr>
      </w:pPr>
    </w:p>
    <w:p w14:paraId="7C6DA6D3" w14:textId="77777777" w:rsidR="00012F89" w:rsidRPr="00012F89" w:rsidRDefault="00012F89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012F89">
        <w:rPr>
          <w:rFonts w:ascii="Arial Narrow" w:hAnsi="Arial Narrow" w:cs="Arial"/>
          <w:sz w:val="22"/>
          <w:szCs w:val="22"/>
        </w:rPr>
        <w:t xml:space="preserve">What is the </w:t>
      </w:r>
      <w:proofErr w:type="gramStart"/>
      <w:r w:rsidRPr="00012F89">
        <w:rPr>
          <w:rFonts w:ascii="Arial Narrow" w:hAnsi="Arial Narrow" w:cs="Arial"/>
          <w:sz w:val="22"/>
          <w:szCs w:val="22"/>
        </w:rPr>
        <w:t>current status</w:t>
      </w:r>
      <w:proofErr w:type="gramEnd"/>
      <w:r w:rsidRPr="00012F89">
        <w:rPr>
          <w:rFonts w:ascii="Arial Narrow" w:hAnsi="Arial Narrow" w:cs="Arial"/>
          <w:sz w:val="22"/>
          <w:szCs w:val="22"/>
        </w:rPr>
        <w:t xml:space="preserve"> of </w:t>
      </w:r>
      <w:proofErr w:type="gramStart"/>
      <w:r w:rsidRPr="00012F89">
        <w:rPr>
          <w:rFonts w:ascii="Arial Narrow" w:hAnsi="Arial Narrow" w:cs="Arial"/>
          <w:sz w:val="22"/>
          <w:szCs w:val="22"/>
        </w:rPr>
        <w:t>the technology</w:t>
      </w:r>
      <w:proofErr w:type="gramEnd"/>
      <w:r w:rsidRPr="00012F89">
        <w:rPr>
          <w:rFonts w:ascii="Arial Narrow" w:hAnsi="Arial Narrow" w:cs="Arial"/>
          <w:sz w:val="22"/>
          <w:szCs w:val="22"/>
        </w:rPr>
        <w:t>/venture? (Please select one.)</w:t>
      </w:r>
    </w:p>
    <w:p w14:paraId="5CA1F3D3" w14:textId="77777777" w:rsidR="00012F89" w:rsidRPr="00E6629D" w:rsidRDefault="00012F89" w:rsidP="006109CF">
      <w:pPr>
        <w:ind w:left="360"/>
        <w:rPr>
          <w:rFonts w:ascii="Arial Narrow" w:hAnsi="Arial Narrow"/>
          <w:sz w:val="22"/>
          <w:szCs w:val="22"/>
        </w:rPr>
      </w:pPr>
      <w:r w:rsidRPr="00E6629D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629D">
        <w:rPr>
          <w:rFonts w:ascii="Arial Narrow" w:hAnsi="Arial Narrow"/>
          <w:sz w:val="22"/>
          <w:szCs w:val="22"/>
        </w:rPr>
        <w:instrText xml:space="preserve"> FORMCHECKBOX </w:instrText>
      </w:r>
      <w:r w:rsidRPr="00E6629D">
        <w:rPr>
          <w:rFonts w:ascii="Arial Narrow" w:hAnsi="Arial Narrow"/>
          <w:sz w:val="22"/>
          <w:szCs w:val="22"/>
        </w:rPr>
      </w:r>
      <w:r w:rsidRPr="00E6629D">
        <w:rPr>
          <w:rFonts w:ascii="Arial Narrow" w:hAnsi="Arial Narrow"/>
          <w:sz w:val="22"/>
          <w:szCs w:val="22"/>
        </w:rPr>
        <w:fldChar w:fldCharType="separate"/>
      </w:r>
      <w:r w:rsidRPr="00E6629D">
        <w:rPr>
          <w:rFonts w:ascii="Arial Narrow" w:hAnsi="Arial Narrow"/>
          <w:sz w:val="22"/>
          <w:szCs w:val="22"/>
        </w:rPr>
        <w:fldChar w:fldCharType="end"/>
      </w:r>
      <w:r w:rsidRPr="00E662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Idea</w:t>
      </w:r>
    </w:p>
    <w:p w14:paraId="4D838B0A" w14:textId="77777777" w:rsidR="00012F89" w:rsidRPr="00E6629D" w:rsidRDefault="00012F89" w:rsidP="006109CF">
      <w:pPr>
        <w:ind w:left="360"/>
        <w:rPr>
          <w:rFonts w:ascii="Arial Narrow" w:hAnsi="Arial Narrow"/>
          <w:sz w:val="22"/>
          <w:szCs w:val="22"/>
        </w:rPr>
      </w:pPr>
      <w:r w:rsidRPr="00E6629D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629D">
        <w:rPr>
          <w:rFonts w:ascii="Arial Narrow" w:hAnsi="Arial Narrow"/>
          <w:sz w:val="22"/>
          <w:szCs w:val="22"/>
        </w:rPr>
        <w:instrText xml:space="preserve"> FORMCHECKBOX </w:instrText>
      </w:r>
      <w:r w:rsidRPr="00E6629D">
        <w:rPr>
          <w:rFonts w:ascii="Arial Narrow" w:hAnsi="Arial Narrow"/>
          <w:sz w:val="22"/>
          <w:szCs w:val="22"/>
        </w:rPr>
      </w:r>
      <w:r w:rsidRPr="00E6629D">
        <w:rPr>
          <w:rFonts w:ascii="Arial Narrow" w:hAnsi="Arial Narrow"/>
          <w:sz w:val="22"/>
          <w:szCs w:val="22"/>
        </w:rPr>
        <w:fldChar w:fldCharType="separate"/>
      </w:r>
      <w:r w:rsidRPr="00E6629D">
        <w:rPr>
          <w:rFonts w:ascii="Arial Narrow" w:hAnsi="Arial Narrow"/>
          <w:sz w:val="22"/>
          <w:szCs w:val="22"/>
        </w:rPr>
        <w:fldChar w:fldCharType="end"/>
      </w:r>
      <w:r w:rsidRPr="00E662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In development</w:t>
      </w:r>
    </w:p>
    <w:p w14:paraId="0EACA2B4" w14:textId="77777777" w:rsidR="00012F89" w:rsidRDefault="00012F89" w:rsidP="006109CF">
      <w:pPr>
        <w:ind w:left="360"/>
        <w:rPr>
          <w:rFonts w:ascii="Arial Narrow" w:hAnsi="Arial Narrow"/>
          <w:sz w:val="22"/>
          <w:szCs w:val="22"/>
        </w:rPr>
      </w:pPr>
      <w:r w:rsidRPr="00E6629D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629D">
        <w:rPr>
          <w:rFonts w:ascii="Arial Narrow" w:hAnsi="Arial Narrow"/>
          <w:sz w:val="22"/>
          <w:szCs w:val="22"/>
        </w:rPr>
        <w:instrText xml:space="preserve"> FORMCHECKBOX </w:instrText>
      </w:r>
      <w:r w:rsidRPr="00E6629D">
        <w:rPr>
          <w:rFonts w:ascii="Arial Narrow" w:hAnsi="Arial Narrow"/>
          <w:sz w:val="22"/>
          <w:szCs w:val="22"/>
        </w:rPr>
      </w:r>
      <w:r w:rsidRPr="00E6629D">
        <w:rPr>
          <w:rFonts w:ascii="Arial Narrow" w:hAnsi="Arial Narrow"/>
          <w:sz w:val="22"/>
          <w:szCs w:val="22"/>
        </w:rPr>
        <w:fldChar w:fldCharType="separate"/>
      </w:r>
      <w:r w:rsidRPr="00E6629D">
        <w:rPr>
          <w:rFonts w:ascii="Arial Narrow" w:hAnsi="Arial Narrow"/>
          <w:sz w:val="22"/>
          <w:szCs w:val="22"/>
        </w:rPr>
        <w:fldChar w:fldCharType="end"/>
      </w:r>
      <w:r w:rsidRPr="00E662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Proof of concept</w:t>
      </w:r>
    </w:p>
    <w:p w14:paraId="14CA501F" w14:textId="77777777" w:rsidR="00012F89" w:rsidRDefault="00012F89" w:rsidP="006109CF">
      <w:pPr>
        <w:ind w:left="360"/>
        <w:rPr>
          <w:rFonts w:ascii="Arial Narrow" w:hAnsi="Arial Narrow"/>
          <w:sz w:val="22"/>
          <w:szCs w:val="22"/>
        </w:rPr>
      </w:pPr>
      <w:r w:rsidRPr="00E6629D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629D">
        <w:rPr>
          <w:rFonts w:ascii="Arial Narrow" w:hAnsi="Arial Narrow"/>
          <w:sz w:val="22"/>
          <w:szCs w:val="22"/>
        </w:rPr>
        <w:instrText xml:space="preserve"> FORMCHECKBOX </w:instrText>
      </w:r>
      <w:r w:rsidRPr="00E6629D">
        <w:rPr>
          <w:rFonts w:ascii="Arial Narrow" w:hAnsi="Arial Narrow"/>
          <w:sz w:val="22"/>
          <w:szCs w:val="22"/>
        </w:rPr>
      </w:r>
      <w:r w:rsidRPr="00E6629D">
        <w:rPr>
          <w:rFonts w:ascii="Arial Narrow" w:hAnsi="Arial Narrow"/>
          <w:sz w:val="22"/>
          <w:szCs w:val="22"/>
        </w:rPr>
        <w:fldChar w:fldCharType="separate"/>
      </w:r>
      <w:r w:rsidRPr="00E6629D">
        <w:rPr>
          <w:rFonts w:ascii="Arial Narrow" w:hAnsi="Arial Narrow"/>
          <w:sz w:val="22"/>
          <w:szCs w:val="22"/>
        </w:rPr>
        <w:fldChar w:fldCharType="end"/>
      </w:r>
      <w:r w:rsidRPr="00E662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Working prototype</w:t>
      </w:r>
    </w:p>
    <w:p w14:paraId="698C7CB1" w14:textId="77777777" w:rsidR="00012F89" w:rsidRDefault="00012F89" w:rsidP="006109CF">
      <w:pPr>
        <w:ind w:left="360"/>
        <w:rPr>
          <w:rFonts w:ascii="Arial Narrow" w:hAnsi="Arial Narrow"/>
          <w:sz w:val="22"/>
          <w:szCs w:val="22"/>
        </w:rPr>
      </w:pPr>
      <w:r w:rsidRPr="00E6629D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629D">
        <w:rPr>
          <w:rFonts w:ascii="Arial Narrow" w:hAnsi="Arial Narrow"/>
          <w:sz w:val="22"/>
          <w:szCs w:val="22"/>
        </w:rPr>
        <w:instrText xml:space="preserve"> FORMCHECKBOX </w:instrText>
      </w:r>
      <w:r w:rsidRPr="00E6629D">
        <w:rPr>
          <w:rFonts w:ascii="Arial Narrow" w:hAnsi="Arial Narrow"/>
          <w:sz w:val="22"/>
          <w:szCs w:val="22"/>
        </w:rPr>
      </w:r>
      <w:r w:rsidRPr="00E6629D">
        <w:rPr>
          <w:rFonts w:ascii="Arial Narrow" w:hAnsi="Arial Narrow"/>
          <w:sz w:val="22"/>
          <w:szCs w:val="22"/>
        </w:rPr>
        <w:fldChar w:fldCharType="separate"/>
      </w:r>
      <w:r w:rsidRPr="00E6629D">
        <w:rPr>
          <w:rFonts w:ascii="Arial Narrow" w:hAnsi="Arial Narrow"/>
          <w:sz w:val="22"/>
          <w:szCs w:val="22"/>
        </w:rPr>
        <w:fldChar w:fldCharType="end"/>
      </w:r>
      <w:r w:rsidRPr="00E662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In market</w:t>
      </w:r>
    </w:p>
    <w:p w14:paraId="0E663705" w14:textId="77777777" w:rsidR="00012F89" w:rsidRDefault="00012F89" w:rsidP="006109CF">
      <w:pPr>
        <w:ind w:left="360"/>
        <w:rPr>
          <w:rFonts w:ascii="Arial Narrow" w:hAnsi="Arial Narrow"/>
          <w:sz w:val="22"/>
          <w:szCs w:val="22"/>
        </w:rPr>
      </w:pPr>
      <w:r w:rsidRPr="00E6629D"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629D">
        <w:rPr>
          <w:rFonts w:ascii="Arial Narrow" w:hAnsi="Arial Narrow"/>
          <w:sz w:val="22"/>
          <w:szCs w:val="22"/>
        </w:rPr>
        <w:instrText xml:space="preserve"> FORMCHECKBOX </w:instrText>
      </w:r>
      <w:r w:rsidRPr="00E6629D">
        <w:rPr>
          <w:rFonts w:ascii="Arial Narrow" w:hAnsi="Arial Narrow"/>
          <w:sz w:val="22"/>
          <w:szCs w:val="22"/>
        </w:rPr>
      </w:r>
      <w:r w:rsidRPr="00E6629D">
        <w:rPr>
          <w:rFonts w:ascii="Arial Narrow" w:hAnsi="Arial Narrow"/>
          <w:sz w:val="22"/>
          <w:szCs w:val="22"/>
        </w:rPr>
        <w:fldChar w:fldCharType="separate"/>
      </w:r>
      <w:r w:rsidRPr="00E6629D">
        <w:rPr>
          <w:rFonts w:ascii="Arial Narrow" w:hAnsi="Arial Narrow"/>
          <w:sz w:val="22"/>
          <w:szCs w:val="22"/>
        </w:rPr>
        <w:fldChar w:fldCharType="end"/>
      </w:r>
      <w:r w:rsidRPr="00E662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O</w:t>
      </w:r>
      <w:r w:rsidRPr="00E6629D">
        <w:rPr>
          <w:rFonts w:ascii="Arial Narrow" w:hAnsi="Arial Narrow"/>
          <w:sz w:val="22"/>
          <w:szCs w:val="22"/>
        </w:rPr>
        <w:t>ther (please specify) _______________</w:t>
      </w:r>
    </w:p>
    <w:p w14:paraId="769D0D3C" w14:textId="77777777" w:rsidR="00012F89" w:rsidRDefault="00012F89" w:rsidP="006109CF">
      <w:pPr>
        <w:ind w:left="360"/>
        <w:rPr>
          <w:rFonts w:ascii="Arial Narrow" w:hAnsi="Arial Narrow"/>
          <w:sz w:val="22"/>
          <w:szCs w:val="22"/>
        </w:rPr>
      </w:pPr>
    </w:p>
    <w:p w14:paraId="7E628757" w14:textId="77777777" w:rsidR="00012F89" w:rsidRPr="00012F89" w:rsidRDefault="00012F89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012F89">
        <w:rPr>
          <w:rFonts w:ascii="Arial Narrow" w:hAnsi="Arial Narrow" w:cs="Arial"/>
          <w:sz w:val="22"/>
          <w:szCs w:val="22"/>
        </w:rPr>
        <w:t>What are the key next steps for the development of your product or service?</w:t>
      </w:r>
    </w:p>
    <w:p w14:paraId="54CD245A" w14:textId="77777777" w:rsidR="00012F89" w:rsidRPr="00012F89" w:rsidRDefault="00012F89" w:rsidP="00012F89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012F89" w:rsidRPr="00E6629D" w14:paraId="1231BE67" w14:textId="77777777" w:rsidTr="00FB399D">
        <w:tc>
          <w:tcPr>
            <w:tcW w:w="9576" w:type="dxa"/>
          </w:tcPr>
          <w:p w14:paraId="36FEB5B0" w14:textId="77777777" w:rsidR="00012F89" w:rsidRPr="00095D97" w:rsidRDefault="00012F89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0D7AA69" w14:textId="77777777" w:rsidR="00012F89" w:rsidRPr="00095D97" w:rsidRDefault="00012F89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196D064" w14:textId="77777777" w:rsidR="00012F89" w:rsidRPr="00E6629D" w:rsidRDefault="00012F89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4FF1C98" w14:textId="77777777" w:rsidR="00012F89" w:rsidRPr="00AB3FA0" w:rsidRDefault="00012F89" w:rsidP="00012F89">
      <w:pPr>
        <w:rPr>
          <w:rFonts w:ascii="Arial Narrow" w:hAnsi="Arial Narrow" w:cs="Arial"/>
          <w:sz w:val="22"/>
          <w:szCs w:val="22"/>
        </w:rPr>
      </w:pPr>
    </w:p>
    <w:p w14:paraId="49730E23" w14:textId="77777777" w:rsidR="00012F89" w:rsidRPr="00544788" w:rsidRDefault="0070320E" w:rsidP="00544788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i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>Are you aware of any regulations associated with this technology/product? If so, what is your strategy?</w:t>
      </w:r>
    </w:p>
    <w:p w14:paraId="6D072C0D" w14:textId="77777777" w:rsidR="0070320E" w:rsidRPr="00012F89" w:rsidRDefault="0070320E" w:rsidP="0070320E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70320E" w:rsidRPr="00E6629D" w14:paraId="48A21919" w14:textId="77777777" w:rsidTr="009A1322">
        <w:tc>
          <w:tcPr>
            <w:tcW w:w="9576" w:type="dxa"/>
          </w:tcPr>
          <w:p w14:paraId="6BD18F9B" w14:textId="77777777" w:rsidR="0070320E" w:rsidRPr="00095D97" w:rsidRDefault="0070320E" w:rsidP="009A1322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38601FE" w14:textId="77777777" w:rsidR="0070320E" w:rsidRPr="00095D97" w:rsidRDefault="0070320E" w:rsidP="009A1322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F3CABC7" w14:textId="77777777" w:rsidR="0070320E" w:rsidRPr="00E6629D" w:rsidRDefault="0070320E" w:rsidP="009A1322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B08B5D1" w14:textId="77777777" w:rsidR="0070320E" w:rsidRDefault="0070320E" w:rsidP="00012F89">
      <w:pPr>
        <w:rPr>
          <w:rFonts w:ascii="Arial Narrow" w:hAnsi="Arial Narrow" w:cs="Arial"/>
          <w:b/>
          <w:color w:val="0079C1"/>
          <w:sz w:val="22"/>
          <w:szCs w:val="22"/>
        </w:rPr>
      </w:pPr>
    </w:p>
    <w:p w14:paraId="16DEB4AB" w14:textId="77777777" w:rsidR="0070320E" w:rsidRPr="00012F89" w:rsidRDefault="0070320E" w:rsidP="00012F89">
      <w:pPr>
        <w:rPr>
          <w:rFonts w:ascii="Arial Narrow" w:hAnsi="Arial Narrow" w:cs="Arial"/>
          <w:b/>
          <w:color w:val="0079C1"/>
          <w:sz w:val="22"/>
          <w:szCs w:val="22"/>
        </w:rPr>
      </w:pPr>
    </w:p>
    <w:p w14:paraId="782F7FE9" w14:textId="77777777" w:rsidR="00563884" w:rsidRPr="00095D97" w:rsidRDefault="00012F89" w:rsidP="00563884">
      <w:pPr>
        <w:rPr>
          <w:rFonts w:ascii="Arial Narrow" w:hAnsi="Arial Narrow"/>
          <w:b/>
          <w:color w:val="006CB3"/>
          <w:sz w:val="22"/>
          <w:szCs w:val="22"/>
        </w:rPr>
      </w:pPr>
      <w:r w:rsidRPr="00095D97">
        <w:rPr>
          <w:rFonts w:ascii="Arial Narrow" w:hAnsi="Arial Narrow" w:cs="Arial"/>
          <w:b/>
          <w:color w:val="006CB3"/>
          <w:sz w:val="22"/>
          <w:szCs w:val="22"/>
        </w:rPr>
        <w:t xml:space="preserve">Business Model and </w:t>
      </w:r>
      <w:r w:rsidR="00074B6E" w:rsidRPr="00095D97">
        <w:rPr>
          <w:rFonts w:ascii="Arial Narrow" w:hAnsi="Arial Narrow" w:cs="Arial"/>
          <w:b/>
          <w:color w:val="006CB3"/>
          <w:sz w:val="22"/>
          <w:szCs w:val="22"/>
        </w:rPr>
        <w:t>Market Opportunity</w:t>
      </w:r>
    </w:p>
    <w:p w14:paraId="0AD9C6F4" w14:textId="77777777" w:rsidR="00563884" w:rsidRPr="005831A6" w:rsidRDefault="00563884" w:rsidP="005831A6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p w14:paraId="041FC199" w14:textId="77777777" w:rsidR="00AF65DF" w:rsidRPr="00AA00A1" w:rsidRDefault="00012F89" w:rsidP="0004191D">
      <w:pPr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Is there evidence customers </w:t>
      </w:r>
      <w:r w:rsidRPr="00F57122">
        <w:rPr>
          <w:rFonts w:ascii="Arial Narrow" w:hAnsi="Arial Narrow" w:cs="Arial"/>
          <w:sz w:val="22"/>
          <w:szCs w:val="22"/>
        </w:rPr>
        <w:t xml:space="preserve">will buy </w:t>
      </w:r>
      <w:r w:rsidR="00D60263">
        <w:rPr>
          <w:rFonts w:ascii="Arial Narrow" w:hAnsi="Arial Narrow" w:cs="Arial"/>
          <w:sz w:val="22"/>
          <w:szCs w:val="22"/>
        </w:rPr>
        <w:t>your</w:t>
      </w:r>
      <w:r w:rsidR="00D60263" w:rsidRPr="00F57122">
        <w:rPr>
          <w:rFonts w:ascii="Arial Narrow" w:hAnsi="Arial Narrow" w:cs="Arial"/>
          <w:sz w:val="22"/>
          <w:szCs w:val="22"/>
        </w:rPr>
        <w:t xml:space="preserve"> </w:t>
      </w:r>
      <w:r w:rsidRPr="00F57122">
        <w:rPr>
          <w:rFonts w:ascii="Arial Narrow" w:hAnsi="Arial Narrow" w:cs="Arial"/>
          <w:sz w:val="22"/>
          <w:szCs w:val="22"/>
        </w:rPr>
        <w:t>product</w:t>
      </w:r>
      <w:r>
        <w:rPr>
          <w:rFonts w:ascii="Arial Narrow" w:hAnsi="Arial Narrow" w:cs="Arial"/>
          <w:sz w:val="22"/>
          <w:szCs w:val="22"/>
        </w:rPr>
        <w:t xml:space="preserve"> or service</w:t>
      </w:r>
      <w:r w:rsidRPr="00F57122">
        <w:rPr>
          <w:rFonts w:ascii="Arial Narrow" w:hAnsi="Arial Narrow" w:cs="Arial"/>
          <w:sz w:val="22"/>
          <w:szCs w:val="22"/>
        </w:rPr>
        <w:t>?</w:t>
      </w:r>
      <w:r>
        <w:rPr>
          <w:rFonts w:ascii="Arial Narrow" w:hAnsi="Arial Narrow" w:cs="Arial"/>
          <w:sz w:val="22"/>
          <w:szCs w:val="22"/>
        </w:rPr>
        <w:t xml:space="preserve"> Have you met with potential customers, received </w:t>
      </w:r>
      <w:r w:rsidR="00A5038C">
        <w:rPr>
          <w:rFonts w:ascii="Arial Narrow" w:hAnsi="Arial Narrow" w:cs="Arial"/>
          <w:sz w:val="22"/>
          <w:szCs w:val="22"/>
        </w:rPr>
        <w:t>feedback,</w:t>
      </w:r>
      <w:r>
        <w:rPr>
          <w:rFonts w:ascii="Arial Narrow" w:hAnsi="Arial Narrow" w:cs="Arial"/>
          <w:sz w:val="22"/>
          <w:szCs w:val="22"/>
        </w:rPr>
        <w:t xml:space="preserve"> or tested your ideas?</w:t>
      </w:r>
    </w:p>
    <w:p w14:paraId="4B1F511A" w14:textId="77777777" w:rsidR="00074B6E" w:rsidRDefault="00074B6E" w:rsidP="00074B6E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074B6E" w:rsidRPr="00E6629D" w14:paraId="65F9C3DC" w14:textId="77777777" w:rsidTr="000E2BE5">
        <w:tc>
          <w:tcPr>
            <w:tcW w:w="9576" w:type="dxa"/>
          </w:tcPr>
          <w:p w14:paraId="5023141B" w14:textId="77777777" w:rsidR="00074B6E" w:rsidRPr="00095D97" w:rsidRDefault="00074B6E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bookmarkStart w:id="5" w:name="_Hlk6214237"/>
          </w:p>
          <w:p w14:paraId="1F3B1409" w14:textId="77777777" w:rsidR="003A7DC9" w:rsidRPr="00095D97" w:rsidRDefault="003A7DC9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62C75D1" w14:textId="77777777" w:rsidR="003A7DC9" w:rsidRPr="00E6629D" w:rsidRDefault="003A7DC9" w:rsidP="00E662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bookmarkEnd w:id="5"/>
    </w:tbl>
    <w:p w14:paraId="664355AD" w14:textId="77777777" w:rsidR="00563884" w:rsidRDefault="00563884" w:rsidP="00563884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1C57214B" w14:textId="77777777" w:rsidR="004E5F4C" w:rsidRDefault="00012F89" w:rsidP="0004191D">
      <w:pPr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bookmarkStart w:id="6" w:name="_Hlk46496471"/>
      <w:r w:rsidRPr="00012F89">
        <w:rPr>
          <w:rFonts w:ascii="Arial Narrow" w:hAnsi="Arial Narrow" w:cs="Arial"/>
          <w:sz w:val="22"/>
          <w:szCs w:val="22"/>
        </w:rPr>
        <w:t>Explain how you</w:t>
      </w:r>
      <w:r w:rsidR="00F2168E">
        <w:rPr>
          <w:rFonts w:ascii="Arial Narrow" w:hAnsi="Arial Narrow" w:cs="Arial"/>
          <w:sz w:val="22"/>
          <w:szCs w:val="22"/>
        </w:rPr>
        <w:t xml:space="preserve"> a</w:t>
      </w:r>
      <w:r w:rsidRPr="00012F89">
        <w:rPr>
          <w:rFonts w:ascii="Arial Narrow" w:hAnsi="Arial Narrow" w:cs="Arial"/>
          <w:sz w:val="22"/>
          <w:szCs w:val="22"/>
        </w:rPr>
        <w:t>re going to make money from your product</w:t>
      </w:r>
      <w:r w:rsidR="00D60263">
        <w:rPr>
          <w:rFonts w:ascii="Arial Narrow" w:hAnsi="Arial Narrow" w:cs="Arial"/>
          <w:sz w:val="22"/>
          <w:szCs w:val="22"/>
        </w:rPr>
        <w:t xml:space="preserve"> or service</w:t>
      </w:r>
      <w:r w:rsidRPr="00012F89">
        <w:rPr>
          <w:rFonts w:ascii="Arial Narrow" w:hAnsi="Arial Narrow" w:cs="Arial"/>
          <w:sz w:val="22"/>
          <w:szCs w:val="22"/>
        </w:rPr>
        <w:t xml:space="preserve">. </w:t>
      </w:r>
      <w:r w:rsidR="002366B7">
        <w:rPr>
          <w:rFonts w:ascii="Arial Narrow" w:hAnsi="Arial Narrow" w:cs="Arial"/>
          <w:sz w:val="22"/>
          <w:szCs w:val="22"/>
        </w:rPr>
        <w:t>What is the size of the potential market opportunity</w:t>
      </w:r>
      <w:r w:rsidR="00F2168E">
        <w:rPr>
          <w:rFonts w:ascii="Arial Narrow" w:hAnsi="Arial Narrow" w:cs="Arial"/>
          <w:sz w:val="22"/>
          <w:szCs w:val="22"/>
        </w:rPr>
        <w:t xml:space="preserve"> (</w:t>
      </w:r>
      <w:r w:rsidRPr="00012F89">
        <w:rPr>
          <w:rFonts w:ascii="Arial Narrow" w:hAnsi="Arial Narrow" w:cs="Arial"/>
          <w:sz w:val="22"/>
          <w:szCs w:val="22"/>
        </w:rPr>
        <w:t>i.e.</w:t>
      </w:r>
      <w:r w:rsidR="00F2168E">
        <w:rPr>
          <w:rFonts w:ascii="Arial Narrow" w:hAnsi="Arial Narrow" w:cs="Arial"/>
          <w:sz w:val="22"/>
          <w:szCs w:val="22"/>
        </w:rPr>
        <w:t>, t</w:t>
      </w:r>
      <w:r w:rsidRPr="00012F89">
        <w:rPr>
          <w:rFonts w:ascii="Arial Narrow" w:hAnsi="Arial Narrow" w:cs="Arial"/>
          <w:sz w:val="22"/>
          <w:szCs w:val="22"/>
        </w:rPr>
        <w:t xml:space="preserve">otal </w:t>
      </w:r>
      <w:r w:rsidR="00841A57">
        <w:rPr>
          <w:rFonts w:ascii="Arial Narrow" w:hAnsi="Arial Narrow" w:cs="Arial"/>
          <w:sz w:val="22"/>
          <w:szCs w:val="22"/>
        </w:rPr>
        <w:t>a</w:t>
      </w:r>
      <w:r w:rsidRPr="00012F89">
        <w:rPr>
          <w:rFonts w:ascii="Arial Narrow" w:hAnsi="Arial Narrow" w:cs="Arial"/>
          <w:sz w:val="22"/>
          <w:szCs w:val="22"/>
        </w:rPr>
        <w:t xml:space="preserve">ddressable </w:t>
      </w:r>
      <w:r w:rsidR="00841A57">
        <w:rPr>
          <w:rFonts w:ascii="Arial Narrow" w:hAnsi="Arial Narrow" w:cs="Arial"/>
          <w:sz w:val="22"/>
          <w:szCs w:val="22"/>
        </w:rPr>
        <w:t>m</w:t>
      </w:r>
      <w:r w:rsidRPr="00012F89">
        <w:rPr>
          <w:rFonts w:ascii="Arial Narrow" w:hAnsi="Arial Narrow" w:cs="Arial"/>
          <w:sz w:val="22"/>
          <w:szCs w:val="22"/>
        </w:rPr>
        <w:t>arket</w:t>
      </w:r>
      <w:r w:rsidR="00F2168E">
        <w:rPr>
          <w:rFonts w:ascii="Arial Narrow" w:hAnsi="Arial Narrow" w:cs="Arial"/>
          <w:sz w:val="22"/>
          <w:szCs w:val="22"/>
        </w:rPr>
        <w:t>)</w:t>
      </w:r>
      <w:r w:rsidR="004E5F4C">
        <w:rPr>
          <w:rFonts w:ascii="Arial Narrow" w:hAnsi="Arial Narrow" w:cs="Arial"/>
          <w:sz w:val="22"/>
          <w:szCs w:val="22"/>
        </w:rPr>
        <w:t xml:space="preserve">? </w:t>
      </w:r>
    </w:p>
    <w:p w14:paraId="1A965116" w14:textId="77777777" w:rsidR="004E5F4C" w:rsidRDefault="004E5F4C" w:rsidP="000D106C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p w14:paraId="3116BF45" w14:textId="77777777" w:rsidR="00012F89" w:rsidRDefault="007C589F" w:rsidP="000D106C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2366B7">
        <w:rPr>
          <w:rFonts w:ascii="Arial Narrow" w:hAnsi="Arial Narrow" w:cs="Arial"/>
          <w:sz w:val="22"/>
          <w:szCs w:val="22"/>
        </w:rPr>
        <w:t xml:space="preserve">otal </w:t>
      </w:r>
      <w:r w:rsidR="00841A57">
        <w:rPr>
          <w:rFonts w:ascii="Arial Narrow" w:hAnsi="Arial Narrow" w:cs="Arial"/>
          <w:sz w:val="22"/>
          <w:szCs w:val="22"/>
        </w:rPr>
        <w:t>a</w:t>
      </w:r>
      <w:r w:rsidR="002366B7">
        <w:rPr>
          <w:rFonts w:ascii="Arial Narrow" w:hAnsi="Arial Narrow" w:cs="Arial"/>
          <w:sz w:val="22"/>
          <w:szCs w:val="22"/>
        </w:rPr>
        <w:t xml:space="preserve">ddressable </w:t>
      </w:r>
      <w:r>
        <w:rPr>
          <w:rFonts w:ascii="Arial Narrow" w:hAnsi="Arial Narrow" w:cs="Arial"/>
          <w:sz w:val="22"/>
          <w:szCs w:val="22"/>
        </w:rPr>
        <w:t>market =</w:t>
      </w:r>
      <w:r w:rsidR="00F2168E">
        <w:rPr>
          <w:rFonts w:ascii="Arial Narrow" w:hAnsi="Arial Narrow" w:cs="Arial"/>
          <w:sz w:val="22"/>
          <w:szCs w:val="22"/>
        </w:rPr>
        <w:t xml:space="preserve"> </w:t>
      </w:r>
      <w:r w:rsidR="004E5F4C">
        <w:rPr>
          <w:rFonts w:ascii="Arial Narrow" w:hAnsi="Arial Narrow" w:cs="Arial"/>
          <w:sz w:val="22"/>
          <w:szCs w:val="22"/>
        </w:rPr>
        <w:t># of customers globally</w:t>
      </w:r>
      <w:r w:rsidR="00F2168E">
        <w:rPr>
          <w:rFonts w:ascii="Arial Narrow" w:hAnsi="Arial Narrow" w:cs="Arial"/>
          <w:sz w:val="22"/>
          <w:szCs w:val="22"/>
        </w:rPr>
        <w:t xml:space="preserve"> </w:t>
      </w:r>
      <w:r w:rsidR="004E5F4C">
        <w:rPr>
          <w:rFonts w:ascii="Arial Narrow" w:hAnsi="Arial Narrow" w:cs="Arial"/>
          <w:sz w:val="22"/>
          <w:szCs w:val="22"/>
        </w:rPr>
        <w:t>X</w:t>
      </w:r>
      <w:r w:rsidR="00F2168E">
        <w:rPr>
          <w:rFonts w:ascii="Arial Narrow" w:hAnsi="Arial Narrow" w:cs="Arial"/>
          <w:sz w:val="22"/>
          <w:szCs w:val="22"/>
        </w:rPr>
        <w:t xml:space="preserve"> </w:t>
      </w:r>
      <w:r w:rsidR="004E5F4C">
        <w:rPr>
          <w:rFonts w:ascii="Arial Narrow" w:hAnsi="Arial Narrow" w:cs="Arial"/>
          <w:sz w:val="22"/>
          <w:szCs w:val="22"/>
        </w:rPr>
        <w:t>annual revenue per customer</w:t>
      </w:r>
    </w:p>
    <w:bookmarkEnd w:id="6"/>
    <w:p w14:paraId="7DF4E37C" w14:textId="77777777" w:rsidR="00012F89" w:rsidRDefault="00012F89" w:rsidP="00012F89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012F89" w:rsidRPr="00E6629D" w14:paraId="44FB30F8" w14:textId="77777777" w:rsidTr="00FB399D">
        <w:tc>
          <w:tcPr>
            <w:tcW w:w="9576" w:type="dxa"/>
          </w:tcPr>
          <w:p w14:paraId="1DA6542E" w14:textId="77777777" w:rsidR="00012F89" w:rsidRPr="00095D97" w:rsidRDefault="00012F89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041E394" w14:textId="77777777" w:rsidR="00012F89" w:rsidRPr="00095D97" w:rsidRDefault="00012F89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22B00AE" w14:textId="77777777" w:rsidR="00012F89" w:rsidRPr="00E6629D" w:rsidRDefault="00012F89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2C6D796" w14:textId="77777777" w:rsidR="003F7AAE" w:rsidRDefault="003F7AAE" w:rsidP="0004191D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7BCE8663" w14:textId="77777777" w:rsidR="00012F89" w:rsidRDefault="00012F89" w:rsidP="0004191D">
      <w:pPr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012F89">
        <w:rPr>
          <w:rFonts w:ascii="Arial Narrow" w:hAnsi="Arial Narrow" w:cs="Arial"/>
          <w:sz w:val="22"/>
          <w:szCs w:val="22"/>
        </w:rPr>
        <w:t>Explain how you</w:t>
      </w:r>
      <w:r w:rsidR="00F2168E">
        <w:rPr>
          <w:rFonts w:ascii="Arial Narrow" w:hAnsi="Arial Narrow" w:cs="Arial"/>
          <w:sz w:val="22"/>
          <w:szCs w:val="22"/>
        </w:rPr>
        <w:t xml:space="preserve"> a</w:t>
      </w:r>
      <w:r w:rsidRPr="00012F89">
        <w:rPr>
          <w:rFonts w:ascii="Arial Narrow" w:hAnsi="Arial Narrow" w:cs="Arial"/>
          <w:sz w:val="22"/>
          <w:szCs w:val="22"/>
        </w:rPr>
        <w:t>re going to reach your customer without breaking the bank</w:t>
      </w:r>
      <w:r w:rsidR="00F2168E">
        <w:rPr>
          <w:rFonts w:ascii="Arial Narrow" w:hAnsi="Arial Narrow" w:cs="Arial"/>
          <w:sz w:val="22"/>
          <w:szCs w:val="22"/>
        </w:rPr>
        <w:t xml:space="preserve"> (i.e., y</w:t>
      </w:r>
      <w:r w:rsidR="006109CF">
        <w:rPr>
          <w:rFonts w:ascii="Arial Narrow" w:hAnsi="Arial Narrow" w:cs="Arial"/>
          <w:sz w:val="22"/>
          <w:szCs w:val="22"/>
        </w:rPr>
        <w:t>our go</w:t>
      </w:r>
      <w:r w:rsidR="00F2168E">
        <w:rPr>
          <w:rFonts w:ascii="Arial Narrow" w:hAnsi="Arial Narrow" w:cs="Arial"/>
          <w:sz w:val="22"/>
          <w:szCs w:val="22"/>
        </w:rPr>
        <w:t>-</w:t>
      </w:r>
      <w:r w:rsidR="006109CF">
        <w:rPr>
          <w:rFonts w:ascii="Arial Narrow" w:hAnsi="Arial Narrow" w:cs="Arial"/>
          <w:sz w:val="22"/>
          <w:szCs w:val="22"/>
        </w:rPr>
        <w:t>to</w:t>
      </w:r>
      <w:r w:rsidR="00F2168E">
        <w:rPr>
          <w:rFonts w:ascii="Arial Narrow" w:hAnsi="Arial Narrow" w:cs="Arial"/>
          <w:sz w:val="22"/>
          <w:szCs w:val="22"/>
        </w:rPr>
        <w:t>-</w:t>
      </w:r>
      <w:r w:rsidR="006109CF">
        <w:rPr>
          <w:rFonts w:ascii="Arial Narrow" w:hAnsi="Arial Narrow" w:cs="Arial"/>
          <w:sz w:val="22"/>
          <w:szCs w:val="22"/>
        </w:rPr>
        <w:t>market strategy).</w:t>
      </w:r>
    </w:p>
    <w:p w14:paraId="6E1831B3" w14:textId="77777777" w:rsidR="006109CF" w:rsidRDefault="006109CF" w:rsidP="006109CF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6109CF" w:rsidRPr="00E6629D" w14:paraId="54E11D2A" w14:textId="77777777" w:rsidTr="00FB399D">
        <w:tc>
          <w:tcPr>
            <w:tcW w:w="9576" w:type="dxa"/>
          </w:tcPr>
          <w:p w14:paraId="31126E5D" w14:textId="77777777" w:rsidR="006109CF" w:rsidRPr="00104B44" w:rsidRDefault="006109CF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DE403A5" w14:textId="77777777" w:rsidR="006109CF" w:rsidRPr="00104B44" w:rsidRDefault="006109CF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2431CDC" w14:textId="77777777" w:rsidR="006109CF" w:rsidRPr="00E6629D" w:rsidRDefault="006109CF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9E398E2" w14:textId="77777777" w:rsidR="00012F89" w:rsidRDefault="00012F89" w:rsidP="006109CF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7EF433D8" w14:textId="77777777" w:rsidR="00012F89" w:rsidRPr="00104B44" w:rsidRDefault="00012F89" w:rsidP="00012F89">
      <w:pPr>
        <w:rPr>
          <w:rFonts w:ascii="Arial Narrow" w:hAnsi="Arial Narrow" w:cs="Arial"/>
          <w:b/>
          <w:color w:val="006CB3"/>
          <w:sz w:val="22"/>
          <w:szCs w:val="22"/>
        </w:rPr>
      </w:pPr>
      <w:r w:rsidRPr="00104B44">
        <w:rPr>
          <w:rFonts w:ascii="Arial Narrow" w:hAnsi="Arial Narrow" w:cs="Arial"/>
          <w:b/>
          <w:color w:val="006CB3"/>
          <w:sz w:val="22"/>
          <w:szCs w:val="22"/>
        </w:rPr>
        <w:t xml:space="preserve">Competitive </w:t>
      </w:r>
      <w:r w:rsidR="00FA16D3" w:rsidRPr="00104B44">
        <w:rPr>
          <w:rFonts w:ascii="Arial Narrow" w:hAnsi="Arial Narrow" w:cs="Arial"/>
          <w:b/>
          <w:color w:val="006CB3"/>
          <w:sz w:val="22"/>
          <w:szCs w:val="22"/>
        </w:rPr>
        <w:t>Advantage</w:t>
      </w:r>
    </w:p>
    <w:p w14:paraId="16287F21" w14:textId="77777777" w:rsidR="00012F89" w:rsidRPr="008F6A96" w:rsidRDefault="00012F89" w:rsidP="00012F89">
      <w:pPr>
        <w:spacing w:before="0" w:after="0"/>
        <w:ind w:hanging="357"/>
        <w:rPr>
          <w:rFonts w:ascii="Arial Narrow" w:hAnsi="Arial Narrow" w:cs="Arial"/>
          <w:b/>
          <w:sz w:val="22"/>
          <w:szCs w:val="22"/>
        </w:rPr>
      </w:pPr>
    </w:p>
    <w:p w14:paraId="0CF8D85F" w14:textId="77777777" w:rsidR="00012F89" w:rsidRDefault="00012F89" w:rsidP="0004191D">
      <w:pPr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bookmarkStart w:id="7" w:name="_Hlk46496500"/>
      <w:r w:rsidRPr="00012F89">
        <w:rPr>
          <w:rFonts w:ascii="Arial Narrow" w:hAnsi="Arial Narrow" w:cs="Arial"/>
          <w:sz w:val="22"/>
          <w:szCs w:val="22"/>
        </w:rPr>
        <w:t xml:space="preserve">Provide a complete view of the competitive landscape. </w:t>
      </w:r>
      <w:r w:rsidR="00FA16D3">
        <w:rPr>
          <w:rFonts w:ascii="Arial Narrow" w:hAnsi="Arial Narrow" w:cs="Arial"/>
          <w:sz w:val="22"/>
          <w:szCs w:val="22"/>
        </w:rPr>
        <w:t xml:space="preserve">Are there other solutions to the market pain? If not, how do </w:t>
      </w:r>
      <w:r w:rsidR="00D60263">
        <w:rPr>
          <w:rFonts w:ascii="Arial Narrow" w:hAnsi="Arial Narrow" w:cs="Arial"/>
          <w:sz w:val="22"/>
          <w:szCs w:val="22"/>
        </w:rPr>
        <w:t xml:space="preserve">your potential </w:t>
      </w:r>
      <w:r w:rsidR="00FA16D3">
        <w:rPr>
          <w:rFonts w:ascii="Arial Narrow" w:hAnsi="Arial Narrow" w:cs="Arial"/>
          <w:sz w:val="22"/>
          <w:szCs w:val="22"/>
        </w:rPr>
        <w:t xml:space="preserve">customers work around </w:t>
      </w:r>
      <w:r w:rsidR="00D60263">
        <w:rPr>
          <w:rFonts w:ascii="Arial Narrow" w:hAnsi="Arial Narrow" w:cs="Arial"/>
          <w:sz w:val="22"/>
          <w:szCs w:val="22"/>
        </w:rPr>
        <w:t>the pain</w:t>
      </w:r>
      <w:r w:rsidR="00FA16D3">
        <w:rPr>
          <w:rFonts w:ascii="Arial Narrow" w:hAnsi="Arial Narrow" w:cs="Arial"/>
          <w:sz w:val="22"/>
          <w:szCs w:val="22"/>
        </w:rPr>
        <w:t>?</w:t>
      </w:r>
    </w:p>
    <w:bookmarkEnd w:id="7"/>
    <w:p w14:paraId="5BE93A62" w14:textId="77777777" w:rsidR="00FA16D3" w:rsidRDefault="00FA16D3" w:rsidP="00FA16D3">
      <w:pPr>
        <w:spacing w:before="0" w:after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FA16D3" w:rsidRPr="00E6629D" w14:paraId="384BA73E" w14:textId="77777777" w:rsidTr="00541776">
        <w:tc>
          <w:tcPr>
            <w:tcW w:w="9576" w:type="dxa"/>
          </w:tcPr>
          <w:p w14:paraId="34B3F2EB" w14:textId="77777777" w:rsidR="00FA16D3" w:rsidRPr="00104B44" w:rsidRDefault="00FA16D3" w:rsidP="00541776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D34F5C7" w14:textId="77777777" w:rsidR="00FA16D3" w:rsidRPr="00104B44" w:rsidRDefault="00FA16D3" w:rsidP="00541776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B4020A7" w14:textId="77777777" w:rsidR="00FA16D3" w:rsidRPr="00E6629D" w:rsidRDefault="00FA16D3" w:rsidP="00541776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D7B270A" w14:textId="77777777" w:rsidR="00FA16D3" w:rsidRDefault="00FA16D3" w:rsidP="000D106C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101DCDB9" w14:textId="77777777" w:rsidR="0004191D" w:rsidRDefault="00FA16D3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012F89">
        <w:rPr>
          <w:rFonts w:ascii="Arial Narrow" w:hAnsi="Arial Narrow" w:cs="Arial"/>
          <w:sz w:val="22"/>
          <w:szCs w:val="22"/>
        </w:rPr>
        <w:t>How is your product or service unique or different from the competition?</w:t>
      </w:r>
      <w:r w:rsidR="003128F6">
        <w:rPr>
          <w:rFonts w:ascii="Arial Narrow" w:hAnsi="Arial Narrow"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3128F6" w:rsidRPr="00E6629D" w14:paraId="4F904CB7" w14:textId="77777777" w:rsidTr="000A59B5">
        <w:tc>
          <w:tcPr>
            <w:tcW w:w="9576" w:type="dxa"/>
          </w:tcPr>
          <w:p w14:paraId="06971CD3" w14:textId="77777777" w:rsidR="003128F6" w:rsidRPr="00104B44" w:rsidRDefault="003128F6" w:rsidP="000A59B5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A1F701D" w14:textId="77777777" w:rsidR="003128F6" w:rsidRPr="00104B44" w:rsidRDefault="003128F6" w:rsidP="000A59B5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3EFCA41" w14:textId="77777777" w:rsidR="003128F6" w:rsidRPr="00E6629D" w:rsidRDefault="003128F6" w:rsidP="000A59B5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F96A722" w14:textId="77777777" w:rsidR="0004191D" w:rsidRPr="0004191D" w:rsidRDefault="0004191D" w:rsidP="0004191D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p w14:paraId="16A98823" w14:textId="77777777" w:rsidR="00FA16D3" w:rsidRPr="00FA16D3" w:rsidRDefault="00FA16D3" w:rsidP="0004191D">
      <w:pPr>
        <w:pStyle w:val="ListParagraph"/>
        <w:numPr>
          <w:ilvl w:val="0"/>
          <w:numId w:val="24"/>
        </w:numPr>
        <w:spacing w:before="0" w:after="0"/>
        <w:ind w:left="426"/>
        <w:rPr>
          <w:rFonts w:ascii="Arial Narrow" w:hAnsi="Arial Narrow" w:cs="Arial"/>
          <w:sz w:val="22"/>
          <w:szCs w:val="22"/>
        </w:rPr>
      </w:pPr>
      <w:r w:rsidRPr="00012F89">
        <w:rPr>
          <w:rFonts w:ascii="Arial Narrow" w:hAnsi="Arial Narrow" w:cs="Arial"/>
          <w:sz w:val="22"/>
          <w:szCs w:val="22"/>
        </w:rPr>
        <w:t>Is the uniqueness sustainable</w:t>
      </w:r>
      <w:r>
        <w:rPr>
          <w:rFonts w:ascii="Arial Narrow" w:hAnsi="Arial Narrow" w:cs="Arial"/>
          <w:sz w:val="22"/>
          <w:szCs w:val="22"/>
        </w:rPr>
        <w:t>? What are the barriers to entry</w:t>
      </w:r>
      <w:r w:rsidR="00BD7552">
        <w:rPr>
          <w:rFonts w:ascii="Arial Narrow" w:hAnsi="Arial Narrow" w:cs="Arial"/>
          <w:sz w:val="22"/>
          <w:szCs w:val="22"/>
        </w:rPr>
        <w:t>,</w:t>
      </w:r>
      <w:r w:rsidR="0004191D">
        <w:rPr>
          <w:rFonts w:ascii="Arial Narrow" w:hAnsi="Arial Narrow" w:cs="Arial"/>
          <w:sz w:val="22"/>
          <w:szCs w:val="22"/>
        </w:rPr>
        <w:t xml:space="preserve"> </w:t>
      </w:r>
      <w:r w:rsidRPr="00012F89">
        <w:rPr>
          <w:rFonts w:ascii="Arial Narrow" w:hAnsi="Arial Narrow" w:cs="Arial"/>
          <w:sz w:val="22"/>
          <w:szCs w:val="22"/>
        </w:rPr>
        <w:t>i.e., reason</w:t>
      </w:r>
      <w:r w:rsidR="00D60263">
        <w:rPr>
          <w:rFonts w:ascii="Arial Narrow" w:hAnsi="Arial Narrow" w:cs="Arial"/>
          <w:sz w:val="22"/>
          <w:szCs w:val="22"/>
        </w:rPr>
        <w:t>s</w:t>
      </w:r>
      <w:r w:rsidRPr="00012F89">
        <w:rPr>
          <w:rFonts w:ascii="Arial Narrow" w:hAnsi="Arial Narrow" w:cs="Arial"/>
          <w:sz w:val="22"/>
          <w:szCs w:val="22"/>
        </w:rPr>
        <w:t xml:space="preserve"> it will be difficult for competitors to do the same thing </w:t>
      </w:r>
      <w:r>
        <w:rPr>
          <w:rFonts w:ascii="Arial Narrow" w:hAnsi="Arial Narrow" w:cs="Arial"/>
          <w:sz w:val="22"/>
          <w:szCs w:val="22"/>
        </w:rPr>
        <w:t>(</w:t>
      </w:r>
      <w:r w:rsidRPr="00012F89">
        <w:rPr>
          <w:rFonts w:ascii="Arial Narrow" w:hAnsi="Arial Narrow" w:cs="Arial"/>
          <w:sz w:val="22"/>
          <w:szCs w:val="22"/>
        </w:rPr>
        <w:t>e.g., patents, intellectual property, first to market, subject-matter expertise</w:t>
      </w:r>
      <w:r>
        <w:rPr>
          <w:rFonts w:ascii="Arial Narrow" w:hAnsi="Arial Narrow" w:cs="Arial"/>
          <w:sz w:val="22"/>
          <w:szCs w:val="22"/>
        </w:rPr>
        <w:t>)</w:t>
      </w:r>
      <w:r w:rsidRPr="00012F89">
        <w:rPr>
          <w:rFonts w:ascii="Arial Narrow" w:hAnsi="Arial Narrow" w:cs="Arial"/>
          <w:sz w:val="22"/>
          <w:szCs w:val="22"/>
        </w:rPr>
        <w:t>?</w:t>
      </w:r>
      <w:r w:rsidR="009136C5">
        <w:rPr>
          <w:rFonts w:ascii="Arial Narrow" w:hAnsi="Arial Narrow" w:cs="Arial"/>
          <w:sz w:val="22"/>
          <w:szCs w:val="22"/>
        </w:rPr>
        <w:t xml:space="preserve"> What is your intellectual property strategy (patents, trade secrets)?</w:t>
      </w:r>
    </w:p>
    <w:p w14:paraId="5B95CD12" w14:textId="77777777" w:rsidR="0004191D" w:rsidRPr="00E6629D" w:rsidRDefault="0004191D" w:rsidP="0004191D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012F89" w:rsidRPr="00E6629D" w14:paraId="5220BBB2" w14:textId="77777777" w:rsidTr="00FB399D">
        <w:tc>
          <w:tcPr>
            <w:tcW w:w="9576" w:type="dxa"/>
          </w:tcPr>
          <w:p w14:paraId="13CB595B" w14:textId="77777777" w:rsidR="00012F89" w:rsidRPr="00104B44" w:rsidRDefault="00012F89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D9C8D39" w14:textId="77777777" w:rsidR="00012F89" w:rsidRPr="00104B44" w:rsidRDefault="00012F89" w:rsidP="00FB39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75E05EE" w14:textId="77777777" w:rsidR="00012F89" w:rsidRPr="00E6629D" w:rsidRDefault="00012F89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FC17F8B" w14:textId="77777777" w:rsidR="00FA16D3" w:rsidRPr="00F57122" w:rsidRDefault="00FA16D3" w:rsidP="00012F89">
      <w:pPr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p w14:paraId="1F38A434" w14:textId="77777777" w:rsidR="001C24E2" w:rsidRPr="00FA16D3" w:rsidRDefault="00181AD5" w:rsidP="00544788">
      <w:pPr>
        <w:pStyle w:val="ListParagraph"/>
        <w:numPr>
          <w:ilvl w:val="0"/>
          <w:numId w:val="24"/>
        </w:numPr>
        <w:spacing w:before="0"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Please provide further information on your patent</w:t>
      </w:r>
      <w:r w:rsidR="009136C5">
        <w:rPr>
          <w:rFonts w:ascii="Arial Narrow" w:hAnsi="Arial Narrow" w:cs="Arial"/>
          <w:sz w:val="22"/>
          <w:szCs w:val="22"/>
        </w:rPr>
        <w:t>(s),</w:t>
      </w:r>
      <w:r>
        <w:rPr>
          <w:rFonts w:ascii="Arial Narrow" w:hAnsi="Arial Narrow" w:cs="Arial"/>
          <w:sz w:val="22"/>
          <w:szCs w:val="22"/>
        </w:rPr>
        <w:t xml:space="preserve"> if applicable. </w:t>
      </w:r>
      <w:r w:rsidR="009136C5">
        <w:rPr>
          <w:rFonts w:ascii="Arial Narrow" w:hAnsi="Arial Narrow" w:cs="Arial"/>
          <w:sz w:val="22"/>
          <w:szCs w:val="22"/>
        </w:rPr>
        <w:t>What is the status of your patent(s) (</w:t>
      </w:r>
      <w:r w:rsidR="00310D1C">
        <w:rPr>
          <w:rFonts w:ascii="Arial Narrow" w:hAnsi="Arial Narrow" w:cs="Arial"/>
          <w:sz w:val="22"/>
          <w:szCs w:val="22"/>
        </w:rPr>
        <w:t>i.e.</w:t>
      </w:r>
      <w:r w:rsidR="00A6508B">
        <w:rPr>
          <w:rFonts w:ascii="Arial Narrow" w:hAnsi="Arial Narrow" w:cs="Arial"/>
          <w:sz w:val="22"/>
          <w:szCs w:val="22"/>
        </w:rPr>
        <w:t>,</w:t>
      </w:r>
      <w:r w:rsidR="00310D1C">
        <w:rPr>
          <w:rFonts w:ascii="Arial Narrow" w:hAnsi="Arial Narrow" w:cs="Arial"/>
          <w:sz w:val="22"/>
          <w:szCs w:val="22"/>
        </w:rPr>
        <w:t xml:space="preserve"> </w:t>
      </w:r>
      <w:r w:rsidR="009136C5">
        <w:rPr>
          <w:rFonts w:ascii="Arial Narrow" w:hAnsi="Arial Narrow" w:cs="Arial"/>
          <w:sz w:val="22"/>
          <w:szCs w:val="22"/>
        </w:rPr>
        <w:t>prior art search</w:t>
      </w:r>
      <w:r w:rsidR="00310D1C">
        <w:rPr>
          <w:rFonts w:ascii="Arial Narrow" w:hAnsi="Arial Narrow" w:cs="Arial"/>
          <w:sz w:val="22"/>
          <w:szCs w:val="22"/>
        </w:rPr>
        <w:t xml:space="preserve"> completed</w:t>
      </w:r>
      <w:r w:rsidR="009136C5">
        <w:rPr>
          <w:rFonts w:ascii="Arial Narrow" w:hAnsi="Arial Narrow" w:cs="Arial"/>
          <w:sz w:val="22"/>
          <w:szCs w:val="22"/>
        </w:rPr>
        <w:t>, provisional filed</w:t>
      </w:r>
      <w:r w:rsidR="00BF618C">
        <w:rPr>
          <w:rFonts w:ascii="Arial Narrow" w:hAnsi="Arial Narrow" w:cs="Arial"/>
          <w:sz w:val="22"/>
          <w:szCs w:val="22"/>
        </w:rPr>
        <w:t>,</w:t>
      </w:r>
      <w:r w:rsidR="00310D1C">
        <w:rPr>
          <w:rFonts w:ascii="Arial Narrow" w:hAnsi="Arial Narrow" w:cs="Arial"/>
          <w:sz w:val="22"/>
          <w:szCs w:val="22"/>
        </w:rPr>
        <w:t xml:space="preserve"> etc</w:t>
      </w:r>
      <w:r w:rsidR="00A6508B">
        <w:rPr>
          <w:rFonts w:ascii="Arial Narrow" w:hAnsi="Arial Narrow" w:cs="Arial"/>
          <w:sz w:val="22"/>
          <w:szCs w:val="22"/>
        </w:rPr>
        <w:t>.</w:t>
      </w:r>
      <w:r w:rsidR="00310D1C">
        <w:rPr>
          <w:rFonts w:ascii="Arial Narrow" w:hAnsi="Arial Narrow" w:cs="Arial"/>
          <w:sz w:val="22"/>
          <w:szCs w:val="22"/>
        </w:rPr>
        <w:t>)</w:t>
      </w:r>
      <w:r w:rsidR="00A6508B">
        <w:rPr>
          <w:rFonts w:ascii="Arial Narrow" w:hAnsi="Arial Narrow" w:cs="Arial"/>
          <w:sz w:val="22"/>
          <w:szCs w:val="22"/>
        </w:rPr>
        <w:t>?</w:t>
      </w:r>
      <w:r w:rsidR="00310D1C">
        <w:rPr>
          <w:rFonts w:ascii="Arial Narrow" w:hAnsi="Arial Narrow" w:cs="Arial"/>
          <w:sz w:val="22"/>
          <w:szCs w:val="22"/>
        </w:rPr>
        <w:t xml:space="preserve"> What type of patents (i.e.</w:t>
      </w:r>
      <w:r w:rsidR="00A6508B">
        <w:rPr>
          <w:rFonts w:ascii="Arial Narrow" w:hAnsi="Arial Narrow" w:cs="Arial"/>
          <w:sz w:val="22"/>
          <w:szCs w:val="22"/>
        </w:rPr>
        <w:t>,</w:t>
      </w:r>
      <w:r w:rsidR="00310D1C">
        <w:rPr>
          <w:rFonts w:ascii="Arial Narrow" w:hAnsi="Arial Narrow" w:cs="Arial"/>
          <w:sz w:val="22"/>
          <w:szCs w:val="22"/>
        </w:rPr>
        <w:t xml:space="preserve"> utility, process etc.)</w:t>
      </w:r>
      <w:r w:rsidR="00A6508B">
        <w:rPr>
          <w:rFonts w:ascii="Arial Narrow" w:hAnsi="Arial Narrow" w:cs="Arial"/>
          <w:sz w:val="22"/>
          <w:szCs w:val="22"/>
        </w:rPr>
        <w:t>?</w:t>
      </w:r>
      <w:r w:rsidR="00310D1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Who </w:t>
      </w:r>
      <w:r w:rsidR="009136C5">
        <w:rPr>
          <w:rFonts w:ascii="Arial Narrow" w:hAnsi="Arial Narrow" w:cs="Arial"/>
          <w:sz w:val="22"/>
          <w:szCs w:val="22"/>
        </w:rPr>
        <w:t>is</w:t>
      </w:r>
      <w:r w:rsidR="00A6508B">
        <w:rPr>
          <w:rFonts w:ascii="Arial Narrow" w:hAnsi="Arial Narrow" w:cs="Arial"/>
          <w:sz w:val="22"/>
          <w:szCs w:val="22"/>
        </w:rPr>
        <w:t>/are</w:t>
      </w:r>
      <w:r w:rsidR="009136C5">
        <w:rPr>
          <w:rFonts w:ascii="Arial Narrow" w:hAnsi="Arial Narrow" w:cs="Arial"/>
          <w:sz w:val="22"/>
          <w:szCs w:val="22"/>
        </w:rPr>
        <w:t xml:space="preserve"> the inventor(s)? Who </w:t>
      </w:r>
      <w:r>
        <w:rPr>
          <w:rFonts w:ascii="Arial Narrow" w:hAnsi="Arial Narrow" w:cs="Arial"/>
          <w:sz w:val="22"/>
          <w:szCs w:val="22"/>
        </w:rPr>
        <w:t xml:space="preserve">owns the </w:t>
      </w:r>
      <w:r w:rsidR="009136C5">
        <w:rPr>
          <w:rFonts w:ascii="Arial Narrow" w:hAnsi="Arial Narrow" w:cs="Arial"/>
          <w:sz w:val="22"/>
          <w:szCs w:val="22"/>
        </w:rPr>
        <w:t xml:space="preserve">rights to the </w:t>
      </w:r>
      <w:r>
        <w:rPr>
          <w:rFonts w:ascii="Arial Narrow" w:hAnsi="Arial Narrow" w:cs="Arial"/>
          <w:sz w:val="22"/>
          <w:szCs w:val="22"/>
        </w:rPr>
        <w:t xml:space="preserve">patent? </w:t>
      </w:r>
      <w:r w:rsidR="009136C5">
        <w:rPr>
          <w:rFonts w:ascii="Arial Narrow" w:hAnsi="Arial Narrow" w:cs="Arial"/>
          <w:sz w:val="22"/>
          <w:szCs w:val="22"/>
        </w:rPr>
        <w:t>Has the patent been assigned to the company, an institution or someone else? If the intellectual property is licensed</w:t>
      </w:r>
      <w:r w:rsidR="00310D1C">
        <w:rPr>
          <w:rFonts w:ascii="Arial Narrow" w:hAnsi="Arial Narrow" w:cs="Arial"/>
          <w:sz w:val="22"/>
          <w:szCs w:val="22"/>
        </w:rPr>
        <w:t xml:space="preserve"> from another entity</w:t>
      </w:r>
      <w:r w:rsidR="009136C5">
        <w:rPr>
          <w:rFonts w:ascii="Arial Narrow" w:hAnsi="Arial Narrow" w:cs="Arial"/>
          <w:sz w:val="22"/>
          <w:szCs w:val="22"/>
        </w:rPr>
        <w:t xml:space="preserve">, please describe who owns the license and what </w:t>
      </w:r>
      <w:r w:rsidR="00310D1C">
        <w:rPr>
          <w:rFonts w:ascii="Arial Narrow" w:hAnsi="Arial Narrow" w:cs="Arial"/>
          <w:sz w:val="22"/>
          <w:szCs w:val="22"/>
        </w:rPr>
        <w:t xml:space="preserve">type of agreement </w:t>
      </w:r>
      <w:r w:rsidR="009136C5">
        <w:rPr>
          <w:rFonts w:ascii="Arial Narrow" w:hAnsi="Arial Narrow" w:cs="Arial"/>
          <w:sz w:val="22"/>
          <w:szCs w:val="22"/>
        </w:rPr>
        <w:t>(i.e.</w:t>
      </w:r>
      <w:r w:rsidR="00A6508B">
        <w:rPr>
          <w:rFonts w:ascii="Arial Narrow" w:hAnsi="Arial Narrow" w:cs="Arial"/>
          <w:sz w:val="22"/>
          <w:szCs w:val="22"/>
        </w:rPr>
        <w:t>,</w:t>
      </w:r>
      <w:r w:rsidR="009136C5">
        <w:rPr>
          <w:rFonts w:ascii="Arial Narrow" w:hAnsi="Arial Narrow" w:cs="Arial"/>
          <w:sz w:val="22"/>
          <w:szCs w:val="22"/>
        </w:rPr>
        <w:t xml:space="preserve"> exclusive/non-exclusive, royalty or fee)</w:t>
      </w:r>
      <w:r w:rsidR="00A6508B">
        <w:rPr>
          <w:rFonts w:ascii="Arial Narrow" w:hAnsi="Arial Narrow" w:cs="Arial"/>
          <w:sz w:val="22"/>
          <w:szCs w:val="22"/>
        </w:rPr>
        <w:t>.</w:t>
      </w:r>
    </w:p>
    <w:p w14:paraId="0A4F7224" w14:textId="77777777" w:rsidR="001C24E2" w:rsidRPr="00E6629D" w:rsidRDefault="001C24E2" w:rsidP="001C24E2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1C24E2" w:rsidRPr="00E6629D" w14:paraId="5AE48A43" w14:textId="77777777" w:rsidTr="004510E3">
        <w:tc>
          <w:tcPr>
            <w:tcW w:w="9576" w:type="dxa"/>
          </w:tcPr>
          <w:p w14:paraId="50F40DEB" w14:textId="77777777" w:rsidR="001C24E2" w:rsidRPr="00104B44" w:rsidRDefault="001C24E2" w:rsidP="004510E3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7A52294" w14:textId="77777777" w:rsidR="001C24E2" w:rsidRPr="00104B44" w:rsidRDefault="001C24E2" w:rsidP="004510E3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07DCDA8" w14:textId="77777777" w:rsidR="001C24E2" w:rsidRPr="00E6629D" w:rsidRDefault="001C24E2" w:rsidP="004510E3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50EA2D7" w14:textId="77777777" w:rsidR="003F7AAE" w:rsidRDefault="003F7AAE" w:rsidP="00012F89">
      <w:pPr>
        <w:rPr>
          <w:rFonts w:ascii="Arial Narrow" w:hAnsi="Arial Narrow" w:cs="Arial"/>
          <w:b/>
          <w:color w:val="0079C1"/>
          <w:sz w:val="22"/>
          <w:szCs w:val="22"/>
        </w:rPr>
      </w:pPr>
    </w:p>
    <w:p w14:paraId="704DFF8D" w14:textId="77777777" w:rsidR="00563884" w:rsidRPr="00104B44" w:rsidRDefault="00074B6E" w:rsidP="00012F89">
      <w:pPr>
        <w:rPr>
          <w:rFonts w:ascii="Arial Narrow" w:hAnsi="Arial Narrow" w:cs="Arial"/>
          <w:b/>
          <w:color w:val="006CB3"/>
          <w:sz w:val="22"/>
          <w:szCs w:val="22"/>
        </w:rPr>
      </w:pPr>
      <w:r w:rsidRPr="00104B44">
        <w:rPr>
          <w:rFonts w:ascii="Arial Narrow" w:hAnsi="Arial Narrow" w:cs="Arial"/>
          <w:b/>
          <w:color w:val="006CB3"/>
          <w:sz w:val="22"/>
          <w:szCs w:val="22"/>
        </w:rPr>
        <w:t>Milestones and Success Metrics</w:t>
      </w:r>
    </w:p>
    <w:p w14:paraId="3DD355C9" w14:textId="77777777" w:rsidR="00F6452B" w:rsidRPr="00563884" w:rsidRDefault="00F6452B" w:rsidP="00563884">
      <w:pPr>
        <w:rPr>
          <w:rFonts w:ascii="Arial Narrow" w:hAnsi="Arial Narrow"/>
          <w:b/>
          <w:sz w:val="22"/>
          <w:szCs w:val="22"/>
        </w:rPr>
      </w:pPr>
    </w:p>
    <w:p w14:paraId="215D615B" w14:textId="76BF23FB" w:rsidR="001B2237" w:rsidRPr="00BD0E01" w:rsidRDefault="001B2237" w:rsidP="00BF6FA7">
      <w:pPr>
        <w:numPr>
          <w:ilvl w:val="0"/>
          <w:numId w:val="24"/>
        </w:numPr>
        <w:spacing w:line="257" w:lineRule="auto"/>
        <w:rPr>
          <w:rFonts w:ascii="Arial Narrow" w:hAnsi="Arial Narrow"/>
        </w:rPr>
      </w:pPr>
      <w:r w:rsidRPr="6E91E944">
        <w:rPr>
          <w:rFonts w:ascii="Arial Narrow" w:eastAsia="Calibri" w:hAnsi="Arial Narrow" w:cs="Calibri"/>
          <w:sz w:val="22"/>
          <w:szCs w:val="22"/>
        </w:rPr>
        <w:t xml:space="preserve">Identify two to </w:t>
      </w:r>
      <w:r w:rsidR="00F361DB" w:rsidRPr="6E91E944">
        <w:rPr>
          <w:rFonts w:ascii="Arial Narrow" w:eastAsia="Calibri" w:hAnsi="Arial Narrow" w:cs="Calibri"/>
          <w:sz w:val="22"/>
          <w:szCs w:val="22"/>
        </w:rPr>
        <w:t>four</w:t>
      </w:r>
      <w:r w:rsidRPr="6E91E944">
        <w:rPr>
          <w:rFonts w:ascii="Arial Narrow" w:eastAsia="Calibri" w:hAnsi="Arial Narrow" w:cs="Calibri"/>
          <w:sz w:val="22"/>
          <w:szCs w:val="22"/>
        </w:rPr>
        <w:t xml:space="preserve"> key </w:t>
      </w:r>
      <w:r w:rsidRPr="6E91E944">
        <w:rPr>
          <w:rFonts w:ascii="Arial Narrow" w:eastAsia="Calibri" w:hAnsi="Arial Narrow" w:cs="Calibri"/>
          <w:b/>
          <w:bCs/>
          <w:sz w:val="22"/>
          <w:szCs w:val="22"/>
        </w:rPr>
        <w:t>SMART</w:t>
      </w:r>
      <w:r w:rsidRPr="6E91E944">
        <w:rPr>
          <w:rFonts w:ascii="Arial Narrow" w:eastAsia="Calibri" w:hAnsi="Arial Narrow" w:cs="Calibri"/>
          <w:sz w:val="22"/>
          <w:szCs w:val="22"/>
        </w:rPr>
        <w:t xml:space="preserve"> milestones that you will work towards and plan to achieve during the program. For each milestone</w:t>
      </w:r>
      <w:r w:rsidR="00D349C4" w:rsidRPr="6E91E944">
        <w:rPr>
          <w:rFonts w:ascii="Arial Narrow" w:eastAsia="Calibri" w:hAnsi="Arial Narrow" w:cs="Calibri"/>
          <w:sz w:val="22"/>
          <w:szCs w:val="22"/>
        </w:rPr>
        <w:t>,</w:t>
      </w:r>
      <w:r w:rsidRPr="6E91E944">
        <w:rPr>
          <w:rFonts w:ascii="Arial Narrow" w:eastAsia="Calibri" w:hAnsi="Arial Narrow" w:cs="Calibri"/>
          <w:sz w:val="22"/>
          <w:szCs w:val="22"/>
        </w:rPr>
        <w:t xml:space="preserve"> describe the activities that will be undertaken to achieve the milestone and the budget. Please breakdown the budget for each use</w:t>
      </w:r>
      <w:r w:rsidR="00D349C4" w:rsidRPr="6E91E944">
        <w:rPr>
          <w:rFonts w:ascii="Arial Narrow" w:eastAsia="Calibri" w:hAnsi="Arial Narrow" w:cs="Calibri"/>
          <w:sz w:val="22"/>
          <w:szCs w:val="22"/>
        </w:rPr>
        <w:t xml:space="preserve"> (i</w:t>
      </w:r>
      <w:r w:rsidRPr="6E91E944">
        <w:rPr>
          <w:rFonts w:ascii="Arial Narrow" w:eastAsia="Calibri" w:hAnsi="Arial Narrow" w:cs="Calibri"/>
          <w:sz w:val="22"/>
          <w:szCs w:val="22"/>
        </w:rPr>
        <w:t>.e., senior software developer $25K, hardware $10K</w:t>
      </w:r>
      <w:r w:rsidR="00D349C4" w:rsidRPr="6E91E944">
        <w:rPr>
          <w:rFonts w:ascii="Arial Narrow" w:eastAsia="Calibri" w:hAnsi="Arial Narrow" w:cs="Calibri"/>
          <w:sz w:val="22"/>
          <w:szCs w:val="22"/>
        </w:rPr>
        <w:t>)</w:t>
      </w:r>
      <w:r w:rsidRPr="6E91E944">
        <w:rPr>
          <w:rFonts w:ascii="Arial Narrow" w:eastAsia="Calibri" w:hAnsi="Arial Narrow" w:cs="Calibri"/>
          <w:sz w:val="22"/>
          <w:szCs w:val="22"/>
        </w:rPr>
        <w:t xml:space="preserve">. </w:t>
      </w:r>
      <w:r w:rsidR="00F361DB" w:rsidRPr="6E91E944">
        <w:rPr>
          <w:rFonts w:ascii="Arial Narrow" w:eastAsia="Calibri" w:hAnsi="Arial Narrow" w:cs="Calibri"/>
          <w:sz w:val="22"/>
          <w:szCs w:val="22"/>
        </w:rPr>
        <w:t>Be sure to include both technical-related and business-related milestones. A technical milestone could include a</w:t>
      </w:r>
      <w:r w:rsidR="003629A2" w:rsidRPr="6E91E944">
        <w:rPr>
          <w:rFonts w:ascii="Arial Narrow" w:eastAsia="Calibri" w:hAnsi="Arial Narrow" w:cs="Calibri"/>
          <w:sz w:val="22"/>
          <w:szCs w:val="22"/>
        </w:rPr>
        <w:t xml:space="preserve">n advancement to your MVP </w:t>
      </w:r>
      <w:r w:rsidR="00F361DB" w:rsidRPr="6E91E944">
        <w:rPr>
          <w:rFonts w:ascii="Arial Narrow" w:eastAsia="Calibri" w:hAnsi="Arial Narrow" w:cs="Calibri"/>
          <w:sz w:val="22"/>
          <w:szCs w:val="22"/>
        </w:rPr>
        <w:t xml:space="preserve">and a business milestone could be creating a data room or </w:t>
      </w:r>
      <w:r w:rsidR="003629A2" w:rsidRPr="6E91E944">
        <w:rPr>
          <w:rFonts w:ascii="Arial Narrow" w:eastAsia="Calibri" w:hAnsi="Arial Narrow" w:cs="Calibri"/>
          <w:sz w:val="22"/>
          <w:szCs w:val="22"/>
        </w:rPr>
        <w:t xml:space="preserve">securing a pilot </w:t>
      </w:r>
      <w:r w:rsidR="003629A2" w:rsidRPr="6E91E944">
        <w:rPr>
          <w:rFonts w:ascii="Arial Narrow" w:eastAsia="Calibri" w:hAnsi="Arial Narrow" w:cs="Calibri"/>
          <w:sz w:val="22"/>
          <w:szCs w:val="22"/>
        </w:rPr>
        <w:lastRenderedPageBreak/>
        <w:t>customer</w:t>
      </w:r>
      <w:r w:rsidR="00F361DB" w:rsidRPr="6E91E944">
        <w:rPr>
          <w:rFonts w:ascii="Arial Narrow" w:eastAsia="Calibri" w:hAnsi="Arial Narrow" w:cs="Calibri"/>
          <w:sz w:val="22"/>
          <w:szCs w:val="22"/>
        </w:rPr>
        <w:t xml:space="preserve">. </w:t>
      </w:r>
      <w:r w:rsidRPr="6E91E944">
        <w:rPr>
          <w:rFonts w:ascii="Arial Narrow" w:eastAsia="Calibri" w:hAnsi="Arial Narrow" w:cs="Calibri"/>
          <w:sz w:val="22"/>
          <w:szCs w:val="22"/>
        </w:rPr>
        <w:t>Reminder</w:t>
      </w:r>
      <w:r w:rsidR="00D349C4" w:rsidRPr="6E91E944">
        <w:rPr>
          <w:rFonts w:ascii="Arial Narrow" w:eastAsia="Calibri" w:hAnsi="Arial Narrow" w:cs="Calibri"/>
          <w:sz w:val="22"/>
          <w:szCs w:val="22"/>
        </w:rPr>
        <w:t xml:space="preserve">: </w:t>
      </w:r>
      <w:r w:rsidR="000C20EF" w:rsidRPr="6E91E944">
        <w:rPr>
          <w:rFonts w:ascii="Arial Narrow" w:eastAsia="Calibri" w:hAnsi="Arial Narrow" w:cs="Calibri"/>
          <w:sz w:val="22"/>
          <w:szCs w:val="22"/>
        </w:rPr>
        <w:t>f</w:t>
      </w:r>
      <w:r w:rsidRPr="6E91E944">
        <w:rPr>
          <w:rFonts w:ascii="Arial Narrow" w:eastAsia="Calibri" w:hAnsi="Arial Narrow" w:cs="Calibri"/>
          <w:sz w:val="22"/>
          <w:szCs w:val="22"/>
        </w:rPr>
        <w:t xml:space="preserve">ounder salaries are not eligible expenses. </w:t>
      </w:r>
      <w:hyperlink r:id="rId15">
        <w:r w:rsidR="00735034" w:rsidRPr="6E91E944">
          <w:rPr>
            <w:rStyle w:val="Hyperlink"/>
            <w:rFonts w:ascii="Arial Narrow" w:eastAsia="Calibri" w:hAnsi="Arial Narrow" w:cs="Calibri"/>
            <w:color w:val="006CB3"/>
            <w:sz w:val="22"/>
            <w:szCs w:val="22"/>
          </w:rPr>
          <w:t>For a complete list of eligible expenses, refer to the Eligible Expenses document</w:t>
        </w:r>
      </w:hyperlink>
      <w:r w:rsidR="00735034" w:rsidRPr="6E91E944">
        <w:rPr>
          <w:rFonts w:ascii="Arial Narrow" w:eastAsia="Calibri" w:hAnsi="Arial Narrow" w:cs="Calibri"/>
          <w:color w:val="006CB3"/>
          <w:sz w:val="22"/>
          <w:szCs w:val="22"/>
        </w:rPr>
        <w:t>.</w:t>
      </w:r>
    </w:p>
    <w:p w14:paraId="29C3C4E0" w14:textId="77777777" w:rsidR="001B2237" w:rsidRPr="00BD0E01" w:rsidRDefault="00BD0E01" w:rsidP="001B2237">
      <w:pPr>
        <w:spacing w:line="257" w:lineRule="auto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br/>
      </w:r>
      <w:r w:rsidR="001B2237" w:rsidRPr="00BD0E01">
        <w:rPr>
          <w:rFonts w:ascii="Arial Narrow" w:eastAsia="Calibri" w:hAnsi="Arial Narrow" w:cs="Calibri"/>
          <w:b/>
          <w:bCs/>
          <w:sz w:val="22"/>
          <w:szCs w:val="22"/>
        </w:rPr>
        <w:t>SMART</w:t>
      </w:r>
      <w:r w:rsidR="001B2237" w:rsidRPr="00BD0E01">
        <w:rPr>
          <w:rFonts w:ascii="Arial Narrow" w:eastAsia="Calibri" w:hAnsi="Arial Narrow" w:cs="Calibri"/>
          <w:sz w:val="22"/>
          <w:szCs w:val="22"/>
        </w:rPr>
        <w:t xml:space="preserve"> milestones are:</w:t>
      </w:r>
    </w:p>
    <w:p w14:paraId="2E76FAED" w14:textId="77777777" w:rsidR="001B2237" w:rsidRPr="00BD0E01" w:rsidRDefault="001B2237" w:rsidP="001B2237">
      <w:pPr>
        <w:spacing w:line="257" w:lineRule="auto"/>
        <w:rPr>
          <w:rFonts w:ascii="Arial Narrow" w:hAnsi="Arial Narrow"/>
        </w:rPr>
      </w:pPr>
      <w:r w:rsidRPr="00BD0E01">
        <w:rPr>
          <w:rFonts w:ascii="Arial Narrow" w:eastAsia="Calibri" w:hAnsi="Arial Narrow" w:cs="Calibri"/>
          <w:b/>
          <w:bCs/>
          <w:sz w:val="22"/>
          <w:szCs w:val="22"/>
        </w:rPr>
        <w:t>S</w:t>
      </w:r>
      <w:r w:rsidRPr="00BD0E01">
        <w:rPr>
          <w:rFonts w:ascii="Arial Narrow" w:eastAsia="Calibri" w:hAnsi="Arial Narrow" w:cs="Calibri"/>
          <w:sz w:val="22"/>
          <w:szCs w:val="22"/>
        </w:rPr>
        <w:t>pecific (what is being done, what the result will be, how you will do it, who is involved)</w:t>
      </w:r>
    </w:p>
    <w:p w14:paraId="09EE50E5" w14:textId="77777777" w:rsidR="001B2237" w:rsidRPr="00BD0E01" w:rsidRDefault="001B2237" w:rsidP="001B2237">
      <w:pPr>
        <w:spacing w:line="257" w:lineRule="auto"/>
        <w:rPr>
          <w:rFonts w:ascii="Arial Narrow" w:hAnsi="Arial Narrow"/>
        </w:rPr>
      </w:pPr>
      <w:r w:rsidRPr="00BD0E01">
        <w:rPr>
          <w:rFonts w:ascii="Arial Narrow" w:eastAsia="Calibri" w:hAnsi="Arial Narrow" w:cs="Calibri"/>
          <w:b/>
          <w:bCs/>
          <w:sz w:val="22"/>
          <w:szCs w:val="22"/>
        </w:rPr>
        <w:t>M</w:t>
      </w:r>
      <w:r w:rsidRPr="00BD0E01">
        <w:rPr>
          <w:rFonts w:ascii="Arial Narrow" w:eastAsia="Calibri" w:hAnsi="Arial Narrow" w:cs="Calibri"/>
          <w:sz w:val="22"/>
          <w:szCs w:val="22"/>
        </w:rPr>
        <w:t>easurable (will you be able to easily quantify or qualify your progress)</w:t>
      </w:r>
    </w:p>
    <w:p w14:paraId="5B750987" w14:textId="77777777" w:rsidR="001B2237" w:rsidRPr="00BD0E01" w:rsidRDefault="001B2237" w:rsidP="001B2237">
      <w:pPr>
        <w:spacing w:line="257" w:lineRule="auto"/>
        <w:rPr>
          <w:rFonts w:ascii="Arial Narrow" w:hAnsi="Arial Narrow"/>
        </w:rPr>
      </w:pPr>
      <w:r w:rsidRPr="00BD0E01">
        <w:rPr>
          <w:rFonts w:ascii="Arial Narrow" w:eastAsia="Calibri" w:hAnsi="Arial Narrow" w:cs="Calibri"/>
          <w:b/>
          <w:bCs/>
          <w:sz w:val="22"/>
          <w:szCs w:val="22"/>
        </w:rPr>
        <w:t>A</w:t>
      </w:r>
      <w:r w:rsidRPr="00BD0E01">
        <w:rPr>
          <w:rFonts w:ascii="Arial Narrow" w:eastAsia="Calibri" w:hAnsi="Arial Narrow" w:cs="Calibri"/>
          <w:sz w:val="22"/>
          <w:szCs w:val="22"/>
        </w:rPr>
        <w:t>ligned with your strategy</w:t>
      </w:r>
    </w:p>
    <w:p w14:paraId="7F818F50" w14:textId="77777777" w:rsidR="001B2237" w:rsidRPr="00BD0E01" w:rsidRDefault="001B2237" w:rsidP="001B2237">
      <w:pPr>
        <w:spacing w:line="257" w:lineRule="auto"/>
        <w:rPr>
          <w:rFonts w:ascii="Arial Narrow" w:eastAsia="Calibri" w:hAnsi="Arial Narrow" w:cs="Calibri"/>
        </w:rPr>
      </w:pPr>
      <w:r w:rsidRPr="00BD0E01">
        <w:rPr>
          <w:rFonts w:ascii="Arial Narrow" w:eastAsia="Calibri" w:hAnsi="Arial Narrow" w:cs="Calibri"/>
          <w:b/>
          <w:bCs/>
          <w:sz w:val="22"/>
          <w:szCs w:val="22"/>
        </w:rPr>
        <w:t>R</w:t>
      </w:r>
      <w:r w:rsidRPr="00BD0E01">
        <w:rPr>
          <w:rFonts w:ascii="Arial Narrow" w:eastAsia="Calibri" w:hAnsi="Arial Narrow" w:cs="Calibri"/>
          <w:sz w:val="22"/>
          <w:szCs w:val="22"/>
        </w:rPr>
        <w:t>ealistic (practical and attainable, aim for 80</w:t>
      </w:r>
      <w:r w:rsidR="00407EC5">
        <w:rPr>
          <w:rFonts w:ascii="Arial Narrow" w:eastAsia="Calibri" w:hAnsi="Arial Narrow" w:cs="Calibri"/>
          <w:sz w:val="22"/>
          <w:szCs w:val="22"/>
        </w:rPr>
        <w:t xml:space="preserve"> per cent</w:t>
      </w:r>
      <w:r w:rsidRPr="00BD0E01">
        <w:rPr>
          <w:rFonts w:ascii="Arial Narrow" w:eastAsia="Calibri" w:hAnsi="Arial Narrow" w:cs="Calibri"/>
          <w:sz w:val="22"/>
          <w:szCs w:val="22"/>
        </w:rPr>
        <w:t xml:space="preserve"> achievable within the </w:t>
      </w:r>
      <w:proofErr w:type="gramStart"/>
      <w:r w:rsidRPr="00BD0E01">
        <w:rPr>
          <w:rFonts w:ascii="Arial Narrow" w:eastAsia="Calibri" w:hAnsi="Arial Narrow" w:cs="Calibri"/>
          <w:sz w:val="22"/>
          <w:szCs w:val="22"/>
        </w:rPr>
        <w:t>time period</w:t>
      </w:r>
      <w:proofErr w:type="gramEnd"/>
      <w:r w:rsidRPr="00BD0E01">
        <w:rPr>
          <w:rFonts w:ascii="Arial Narrow" w:eastAsia="Calibri" w:hAnsi="Arial Narrow" w:cs="Calibri"/>
          <w:sz w:val="22"/>
          <w:szCs w:val="22"/>
        </w:rPr>
        <w:t xml:space="preserve">) </w:t>
      </w:r>
    </w:p>
    <w:p w14:paraId="00EE7139" w14:textId="77777777" w:rsidR="001B2237" w:rsidRPr="00BD0E01" w:rsidRDefault="001B2237" w:rsidP="001B2237">
      <w:pPr>
        <w:spacing w:line="257" w:lineRule="auto"/>
        <w:rPr>
          <w:rFonts w:ascii="Arial Narrow" w:eastAsia="Calibri" w:hAnsi="Arial Narrow" w:cs="Calibri"/>
        </w:rPr>
      </w:pPr>
      <w:r w:rsidRPr="00BD0E01">
        <w:rPr>
          <w:rFonts w:ascii="Arial Narrow" w:eastAsia="Calibri" w:hAnsi="Arial Narrow" w:cs="Calibri"/>
          <w:b/>
          <w:bCs/>
          <w:sz w:val="22"/>
          <w:szCs w:val="22"/>
        </w:rPr>
        <w:t>T</w:t>
      </w:r>
      <w:r w:rsidRPr="00BD0E01">
        <w:rPr>
          <w:rFonts w:ascii="Arial Narrow" w:eastAsia="Calibri" w:hAnsi="Arial Narrow" w:cs="Calibri"/>
          <w:sz w:val="22"/>
          <w:szCs w:val="22"/>
        </w:rPr>
        <w:t xml:space="preserve">ime (break down big goals into phases with timelines for each as needed) </w:t>
      </w:r>
    </w:p>
    <w:p w14:paraId="1A81F0B1" w14:textId="77777777" w:rsidR="0007614D" w:rsidRDefault="0007614D" w:rsidP="00BD0E01">
      <w:pPr>
        <w:pStyle w:val="ListParagraph"/>
        <w:spacing w:before="0" w:after="0"/>
        <w:ind w:left="426"/>
        <w:rPr>
          <w:rFonts w:ascii="Arial Narrow" w:hAnsi="Arial Narrow" w:cs="Arial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3615"/>
        <w:gridCol w:w="3510"/>
      </w:tblGrid>
      <w:tr w:rsidR="001B2237" w14:paraId="1C10DFD2" w14:textId="77777777" w:rsidTr="6E91E944">
        <w:tc>
          <w:tcPr>
            <w:tcW w:w="2340" w:type="dxa"/>
            <w:shd w:val="clear" w:color="auto" w:fill="auto"/>
          </w:tcPr>
          <w:p w14:paraId="24421DF3" w14:textId="77777777" w:rsidR="001B2237" w:rsidRPr="001C3E94" w:rsidRDefault="001B2237" w:rsidP="00CB06C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E94">
              <w:rPr>
                <w:rFonts w:ascii="Arial Narrow" w:hAnsi="Arial Narrow"/>
                <w:b/>
                <w:bCs/>
                <w:sz w:val="22"/>
                <w:szCs w:val="22"/>
              </w:rPr>
              <w:t>Milestone</w:t>
            </w:r>
          </w:p>
        </w:tc>
        <w:tc>
          <w:tcPr>
            <w:tcW w:w="3615" w:type="dxa"/>
            <w:shd w:val="clear" w:color="auto" w:fill="auto"/>
          </w:tcPr>
          <w:p w14:paraId="68EB4B67" w14:textId="77777777" w:rsidR="001B2237" w:rsidRPr="001C3E94" w:rsidRDefault="001B2237" w:rsidP="00CB06CF">
            <w:pPr>
              <w:spacing w:line="259" w:lineRule="auto"/>
              <w:rPr>
                <w:rFonts w:ascii="Arial Narrow" w:hAnsi="Arial Narrow"/>
                <w:sz w:val="22"/>
                <w:szCs w:val="22"/>
              </w:rPr>
            </w:pPr>
            <w:r w:rsidRPr="001C3E94">
              <w:rPr>
                <w:rFonts w:ascii="Arial Narrow" w:hAnsi="Arial Narrow"/>
                <w:b/>
                <w:bCs/>
                <w:sz w:val="22"/>
                <w:szCs w:val="22"/>
              </w:rPr>
              <w:t>Activities and Timeline</w:t>
            </w:r>
          </w:p>
        </w:tc>
        <w:tc>
          <w:tcPr>
            <w:tcW w:w="3510" w:type="dxa"/>
            <w:shd w:val="clear" w:color="auto" w:fill="auto"/>
          </w:tcPr>
          <w:p w14:paraId="511EBE65" w14:textId="77777777" w:rsidR="001B2237" w:rsidRPr="001C3E94" w:rsidRDefault="001B2237" w:rsidP="00CB06C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E94">
              <w:rPr>
                <w:rFonts w:ascii="Arial Narrow" w:hAnsi="Arial Narrow"/>
                <w:b/>
                <w:bCs/>
                <w:sz w:val="22"/>
                <w:szCs w:val="22"/>
              </w:rPr>
              <w:t>Budget</w:t>
            </w:r>
          </w:p>
        </w:tc>
      </w:tr>
      <w:tr w:rsidR="001B2237" w14:paraId="717AAFBA" w14:textId="77777777" w:rsidTr="6E91E944">
        <w:trPr>
          <w:trHeight w:val="603"/>
        </w:trPr>
        <w:tc>
          <w:tcPr>
            <w:tcW w:w="2340" w:type="dxa"/>
            <w:shd w:val="clear" w:color="auto" w:fill="auto"/>
          </w:tcPr>
          <w:p w14:paraId="56EE48EE" w14:textId="77777777" w:rsidR="001B2237" w:rsidRPr="00104B44" w:rsidRDefault="001B2237" w:rsidP="00104B44">
            <w:pPr>
              <w:pStyle w:val="ListParagraph"/>
              <w:ind w:left="0"/>
              <w:rPr>
                <w:rFonts w:ascii="Arial Narrow" w:eastAsia="Calibri" w:hAnsi="Arial Narrow" w:cs="Calibri"/>
              </w:rPr>
            </w:pPr>
          </w:p>
          <w:p w14:paraId="2908EB2C" w14:textId="77777777" w:rsidR="001B2237" w:rsidRPr="00104B44" w:rsidRDefault="001B2237" w:rsidP="00104B44">
            <w:pPr>
              <w:pStyle w:val="ListParagraph"/>
              <w:ind w:left="0"/>
              <w:rPr>
                <w:rFonts w:ascii="Arial Narrow" w:eastAsia="Calibri" w:hAnsi="Arial Narrow" w:cs="Calibri"/>
              </w:rPr>
            </w:pPr>
          </w:p>
        </w:tc>
        <w:tc>
          <w:tcPr>
            <w:tcW w:w="3615" w:type="dxa"/>
            <w:shd w:val="clear" w:color="auto" w:fill="auto"/>
          </w:tcPr>
          <w:p w14:paraId="121FD38A" w14:textId="77777777" w:rsidR="001B2237" w:rsidRPr="00104B44" w:rsidRDefault="001B2237" w:rsidP="00104B44">
            <w:pPr>
              <w:ind w:left="73"/>
              <w:rPr>
                <w:rFonts w:ascii="Arial Narrow" w:eastAsia="Calibri" w:hAnsi="Arial Narrow"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1FE2DD96" w14:textId="77777777" w:rsidR="001B2237" w:rsidRPr="00104B44" w:rsidRDefault="001B2237" w:rsidP="00104B44">
            <w:pPr>
              <w:rPr>
                <w:rFonts w:ascii="Arial Narrow" w:hAnsi="Arial Narrow"/>
              </w:rPr>
            </w:pPr>
          </w:p>
        </w:tc>
      </w:tr>
      <w:tr w:rsidR="001B2237" w14:paraId="27357532" w14:textId="77777777" w:rsidTr="6E91E944">
        <w:tc>
          <w:tcPr>
            <w:tcW w:w="2340" w:type="dxa"/>
            <w:shd w:val="clear" w:color="auto" w:fill="auto"/>
          </w:tcPr>
          <w:p w14:paraId="07F023C8" w14:textId="77777777" w:rsidR="001B2237" w:rsidRPr="00104B44" w:rsidRDefault="001B2237" w:rsidP="00104B44">
            <w:pPr>
              <w:pStyle w:val="ListParagraph"/>
              <w:ind w:left="0"/>
              <w:rPr>
                <w:rFonts w:ascii="Arial Narrow" w:eastAsia="Calibri" w:hAnsi="Arial Narrow" w:cs="Calibri"/>
              </w:rPr>
            </w:pPr>
          </w:p>
          <w:p w14:paraId="4BDB5498" w14:textId="77777777" w:rsidR="001B2237" w:rsidRPr="00104B44" w:rsidRDefault="001B2237" w:rsidP="00104B44">
            <w:pPr>
              <w:pStyle w:val="ListParagraph"/>
              <w:ind w:left="0"/>
              <w:rPr>
                <w:rFonts w:ascii="Arial Narrow" w:eastAsia="Calibri" w:hAnsi="Arial Narrow" w:cs="Calibri"/>
              </w:rPr>
            </w:pPr>
          </w:p>
        </w:tc>
        <w:tc>
          <w:tcPr>
            <w:tcW w:w="3615" w:type="dxa"/>
            <w:shd w:val="clear" w:color="auto" w:fill="auto"/>
          </w:tcPr>
          <w:p w14:paraId="2916C19D" w14:textId="77777777" w:rsidR="001B2237" w:rsidRPr="00104B44" w:rsidRDefault="001B2237" w:rsidP="00104B44">
            <w:pPr>
              <w:ind w:left="73"/>
              <w:rPr>
                <w:rFonts w:ascii="Arial Narrow" w:eastAsia="Calibri" w:hAnsi="Arial Narrow"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74869460" w14:textId="77777777" w:rsidR="001B2237" w:rsidRPr="00104B44" w:rsidRDefault="001B2237" w:rsidP="00104B44">
            <w:pPr>
              <w:rPr>
                <w:rFonts w:ascii="Arial Narrow" w:hAnsi="Arial Narrow"/>
              </w:rPr>
            </w:pPr>
          </w:p>
        </w:tc>
      </w:tr>
      <w:tr w:rsidR="001B2237" w14:paraId="187F57B8" w14:textId="77777777" w:rsidTr="6E91E944">
        <w:tc>
          <w:tcPr>
            <w:tcW w:w="2340" w:type="dxa"/>
            <w:shd w:val="clear" w:color="auto" w:fill="auto"/>
          </w:tcPr>
          <w:p w14:paraId="54738AF4" w14:textId="77777777" w:rsidR="001B2237" w:rsidRPr="00104B44" w:rsidRDefault="001B2237" w:rsidP="00104B44">
            <w:pPr>
              <w:pStyle w:val="ListParagraph"/>
              <w:ind w:left="0"/>
              <w:rPr>
                <w:rFonts w:ascii="Arial Narrow" w:eastAsia="Calibri" w:hAnsi="Arial Narrow" w:cs="Calibri"/>
              </w:rPr>
            </w:pPr>
          </w:p>
          <w:p w14:paraId="46ABBD8F" w14:textId="77777777" w:rsidR="001B2237" w:rsidRPr="00104B44" w:rsidRDefault="001B2237" w:rsidP="00104B44">
            <w:pPr>
              <w:pStyle w:val="ListParagraph"/>
              <w:ind w:left="0"/>
              <w:rPr>
                <w:rFonts w:ascii="Arial Narrow" w:eastAsia="Calibri" w:hAnsi="Arial Narrow" w:cs="Calibri"/>
              </w:rPr>
            </w:pPr>
          </w:p>
        </w:tc>
        <w:tc>
          <w:tcPr>
            <w:tcW w:w="3615" w:type="dxa"/>
            <w:shd w:val="clear" w:color="auto" w:fill="auto"/>
          </w:tcPr>
          <w:p w14:paraId="06BBA33E" w14:textId="77777777" w:rsidR="001B2237" w:rsidRPr="00104B44" w:rsidRDefault="001B2237" w:rsidP="00104B44">
            <w:pPr>
              <w:ind w:left="73"/>
              <w:rPr>
                <w:rFonts w:ascii="Arial Narrow" w:eastAsia="Calibri" w:hAnsi="Arial Narrow" w:cs="Calibri"/>
              </w:rPr>
            </w:pPr>
          </w:p>
        </w:tc>
        <w:tc>
          <w:tcPr>
            <w:tcW w:w="3510" w:type="dxa"/>
            <w:shd w:val="clear" w:color="auto" w:fill="auto"/>
          </w:tcPr>
          <w:p w14:paraId="464FCBC1" w14:textId="77777777" w:rsidR="001B2237" w:rsidRPr="00104B44" w:rsidRDefault="001B2237" w:rsidP="00104B44">
            <w:pPr>
              <w:rPr>
                <w:rFonts w:ascii="Arial Narrow" w:hAnsi="Arial Narrow"/>
              </w:rPr>
            </w:pPr>
          </w:p>
        </w:tc>
      </w:tr>
      <w:tr w:rsidR="001B2237" w14:paraId="288FCB75" w14:textId="77777777" w:rsidTr="6E91E944">
        <w:tc>
          <w:tcPr>
            <w:tcW w:w="5955" w:type="dxa"/>
            <w:gridSpan w:val="2"/>
            <w:shd w:val="clear" w:color="auto" w:fill="auto"/>
          </w:tcPr>
          <w:p w14:paraId="5C8C6B09" w14:textId="77777777" w:rsidR="001B2237" w:rsidRPr="00104B44" w:rsidRDefault="001B2237" w:rsidP="00104B44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3510" w:type="dxa"/>
            <w:shd w:val="clear" w:color="auto" w:fill="auto"/>
          </w:tcPr>
          <w:p w14:paraId="20392633" w14:textId="5B3EB96F" w:rsidR="001B2237" w:rsidRPr="00104B44" w:rsidRDefault="001B2237" w:rsidP="00104B44">
            <w:pPr>
              <w:rPr>
                <w:rFonts w:ascii="Arial Narrow" w:hAnsi="Arial Narrow"/>
                <w:b/>
                <w:bCs/>
              </w:rPr>
            </w:pPr>
            <w:r w:rsidRPr="6E91E944">
              <w:rPr>
                <w:rFonts w:ascii="Arial Narrow" w:hAnsi="Arial Narrow"/>
                <w:b/>
                <w:bCs/>
              </w:rPr>
              <w:t>$40,000</w:t>
            </w:r>
          </w:p>
        </w:tc>
      </w:tr>
    </w:tbl>
    <w:p w14:paraId="3382A365" w14:textId="77777777" w:rsidR="000C5F55" w:rsidRPr="0007614D" w:rsidRDefault="000C5F55" w:rsidP="001E7E28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p w14:paraId="5C71F136" w14:textId="77777777" w:rsidR="000C5F55" w:rsidRPr="000D106C" w:rsidRDefault="000C5F55" w:rsidP="000D106C">
      <w:pPr>
        <w:pStyle w:val="ListParagraph"/>
        <w:spacing w:before="0" w:after="0"/>
        <w:rPr>
          <w:rFonts w:ascii="Arial Narrow" w:hAnsi="Arial Narrow" w:cs="Arial"/>
          <w:b/>
          <w:sz w:val="22"/>
          <w:szCs w:val="22"/>
          <w:u w:val="single"/>
        </w:rPr>
      </w:pPr>
    </w:p>
    <w:p w14:paraId="58B1184F" w14:textId="77777777" w:rsidR="000C5F55" w:rsidRDefault="00261A8C" w:rsidP="00BF6FA7">
      <w:pPr>
        <w:pStyle w:val="ListParagraph"/>
        <w:numPr>
          <w:ilvl w:val="0"/>
          <w:numId w:val="24"/>
        </w:numPr>
        <w:spacing w:before="0"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 help us understand your company’s ability to execute, provide a brief overview of the </w:t>
      </w:r>
      <w:r w:rsidR="002515AA">
        <w:rPr>
          <w:rFonts w:ascii="Arial Narrow" w:hAnsi="Arial Narrow" w:cs="Arial"/>
          <w:sz w:val="22"/>
          <w:szCs w:val="22"/>
        </w:rPr>
        <w:t xml:space="preserve">key </w:t>
      </w:r>
      <w:r>
        <w:rPr>
          <w:rFonts w:ascii="Arial Narrow" w:hAnsi="Arial Narrow" w:cs="Arial"/>
          <w:sz w:val="22"/>
          <w:szCs w:val="22"/>
        </w:rPr>
        <w:t xml:space="preserve">milestones your company has achieved </w:t>
      </w:r>
      <w:r w:rsidR="002515AA">
        <w:rPr>
          <w:rFonts w:ascii="Arial Narrow" w:hAnsi="Arial Narrow" w:cs="Arial"/>
          <w:sz w:val="22"/>
          <w:szCs w:val="22"/>
        </w:rPr>
        <w:t>in the past year</w:t>
      </w:r>
      <w:r w:rsidR="00A92F5A">
        <w:rPr>
          <w:rFonts w:ascii="Arial Narrow" w:hAnsi="Arial Narrow" w:cs="Arial"/>
          <w:sz w:val="22"/>
          <w:szCs w:val="22"/>
        </w:rPr>
        <w:t>,</w:t>
      </w:r>
      <w:r w:rsidR="002515AA">
        <w:rPr>
          <w:rFonts w:ascii="Arial Narrow" w:hAnsi="Arial Narrow" w:cs="Arial"/>
          <w:sz w:val="22"/>
          <w:szCs w:val="22"/>
        </w:rPr>
        <w:t xml:space="preserve"> in bullet form</w:t>
      </w:r>
      <w:r w:rsidR="003D7423">
        <w:rPr>
          <w:rFonts w:ascii="Arial Narrow" w:hAnsi="Arial Narrow" w:cs="Arial"/>
          <w:sz w:val="22"/>
          <w:szCs w:val="22"/>
        </w:rPr>
        <w:t xml:space="preserve">. </w:t>
      </w:r>
      <w:r w:rsidR="0004191D">
        <w:rPr>
          <w:rFonts w:ascii="Arial Narrow" w:hAnsi="Arial Narrow" w:cs="Arial"/>
          <w:sz w:val="22"/>
          <w:szCs w:val="22"/>
        </w:rPr>
        <w:t xml:space="preserve">If you have previously been funded by an </w:t>
      </w:r>
      <w:r w:rsidR="00231A58">
        <w:rPr>
          <w:rFonts w:ascii="Arial Narrow" w:hAnsi="Arial Narrow" w:cs="Arial"/>
          <w:sz w:val="22"/>
          <w:szCs w:val="22"/>
        </w:rPr>
        <w:t xml:space="preserve">Invest Nova Scotia </w:t>
      </w:r>
      <w:r w:rsidR="0004191D">
        <w:rPr>
          <w:rFonts w:ascii="Arial Narrow" w:hAnsi="Arial Narrow" w:cs="Arial"/>
          <w:sz w:val="22"/>
          <w:szCs w:val="22"/>
        </w:rPr>
        <w:t>program, outline what you accomplish</w:t>
      </w:r>
      <w:r w:rsidR="00104B44">
        <w:rPr>
          <w:rFonts w:ascii="Arial Narrow" w:hAnsi="Arial Narrow" w:cs="Arial"/>
          <w:sz w:val="22"/>
          <w:szCs w:val="22"/>
        </w:rPr>
        <w:t>ed</w:t>
      </w:r>
      <w:r w:rsidR="0004191D">
        <w:rPr>
          <w:rFonts w:ascii="Arial Narrow" w:hAnsi="Arial Narrow" w:cs="Arial"/>
          <w:sz w:val="22"/>
          <w:szCs w:val="22"/>
        </w:rPr>
        <w:t xml:space="preserve"> with the funds.</w:t>
      </w:r>
    </w:p>
    <w:p w14:paraId="62199465" w14:textId="77777777" w:rsidR="000C5F55" w:rsidRDefault="000C5F55" w:rsidP="000D106C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074B6E" w:rsidRPr="00E6629D" w14:paraId="0DA123B1" w14:textId="77777777" w:rsidTr="000E2BE5">
        <w:tc>
          <w:tcPr>
            <w:tcW w:w="9576" w:type="dxa"/>
          </w:tcPr>
          <w:p w14:paraId="4C4CEA3D" w14:textId="77777777" w:rsidR="00074B6E" w:rsidRPr="00104B44" w:rsidRDefault="00074B6E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0895670" w14:textId="77777777" w:rsidR="003A7DC9" w:rsidRPr="00104B44" w:rsidRDefault="003A7DC9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8C1F859" w14:textId="77777777" w:rsidR="00104B44" w:rsidRPr="00104B44" w:rsidRDefault="00104B44" w:rsidP="00E6629D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0C8FE7CE" w14:textId="77777777" w:rsidR="006E5698" w:rsidRDefault="006E5698" w:rsidP="006109CF">
      <w:pPr>
        <w:pStyle w:val="ListParagraph"/>
        <w:spacing w:before="0" w:after="0"/>
        <w:ind w:left="0"/>
        <w:rPr>
          <w:rFonts w:ascii="Arial Narrow" w:hAnsi="Arial Narrow" w:cs="Arial"/>
          <w:b/>
          <w:color w:val="0079C1"/>
          <w:sz w:val="22"/>
          <w:szCs w:val="22"/>
        </w:rPr>
      </w:pPr>
    </w:p>
    <w:p w14:paraId="41004F19" w14:textId="77777777" w:rsidR="006E5698" w:rsidRDefault="006E5698" w:rsidP="006109CF">
      <w:pPr>
        <w:pStyle w:val="ListParagraph"/>
        <w:spacing w:before="0" w:after="0"/>
        <w:ind w:left="0"/>
        <w:rPr>
          <w:rFonts w:ascii="Arial Narrow" w:hAnsi="Arial Narrow" w:cs="Arial"/>
          <w:b/>
          <w:color w:val="0079C1"/>
          <w:sz w:val="22"/>
          <w:szCs w:val="22"/>
        </w:rPr>
      </w:pPr>
    </w:p>
    <w:p w14:paraId="2E5B6792" w14:textId="77777777" w:rsidR="00012F89" w:rsidRPr="00104B44" w:rsidRDefault="004C3C80" w:rsidP="006109CF">
      <w:pPr>
        <w:pStyle w:val="ListParagraph"/>
        <w:spacing w:before="0" w:after="0"/>
        <w:ind w:left="0"/>
        <w:rPr>
          <w:rFonts w:ascii="Arial Narrow" w:hAnsi="Arial Narrow" w:cs="Arial"/>
          <w:b/>
          <w:color w:val="006CB3"/>
          <w:sz w:val="22"/>
          <w:szCs w:val="22"/>
        </w:rPr>
      </w:pPr>
      <w:r w:rsidRPr="00104B44">
        <w:rPr>
          <w:rFonts w:ascii="Arial Narrow" w:hAnsi="Arial Narrow" w:cs="Arial"/>
          <w:b/>
          <w:color w:val="006CB3"/>
          <w:sz w:val="22"/>
          <w:szCs w:val="22"/>
        </w:rPr>
        <w:t>Capital Requirements</w:t>
      </w:r>
      <w:r w:rsidR="00012F89" w:rsidRPr="00104B44">
        <w:rPr>
          <w:rFonts w:ascii="Arial Narrow" w:hAnsi="Arial Narrow" w:cs="Arial"/>
          <w:b/>
          <w:color w:val="006CB3"/>
          <w:sz w:val="22"/>
          <w:szCs w:val="22"/>
        </w:rPr>
        <w:t xml:space="preserve"> and </w:t>
      </w:r>
      <w:r w:rsidR="0007614D" w:rsidRPr="00104B44">
        <w:rPr>
          <w:rFonts w:ascii="Arial Narrow" w:hAnsi="Arial Narrow" w:cs="Arial"/>
          <w:b/>
          <w:color w:val="006CB3"/>
          <w:sz w:val="22"/>
          <w:szCs w:val="22"/>
        </w:rPr>
        <w:t>Investment Potential</w:t>
      </w:r>
    </w:p>
    <w:p w14:paraId="67C0C651" w14:textId="77777777" w:rsidR="001E7E28" w:rsidRPr="001E7E28" w:rsidRDefault="001E7E28" w:rsidP="001E7E28">
      <w:pPr>
        <w:pStyle w:val="ListParagraph"/>
        <w:ind w:left="0"/>
        <w:rPr>
          <w:rFonts w:ascii="Arial Narrow" w:hAnsi="Arial Narrow" w:cs="Calibri"/>
          <w:sz w:val="22"/>
          <w:szCs w:val="22"/>
        </w:rPr>
      </w:pPr>
    </w:p>
    <w:p w14:paraId="7611DA5F" w14:textId="1224E78F" w:rsidR="00F07F39" w:rsidRDefault="3D15C5E7" w:rsidP="00BF6FA7">
      <w:pPr>
        <w:pStyle w:val="ListParagraph"/>
        <w:numPr>
          <w:ilvl w:val="0"/>
          <w:numId w:val="24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5BD46BAB">
        <w:rPr>
          <w:rFonts w:ascii="Arial Narrow" w:hAnsi="Arial Narrow" w:cs="Arial"/>
          <w:sz w:val="22"/>
          <w:szCs w:val="22"/>
        </w:rPr>
        <w:t xml:space="preserve">How much total funding (i.e., beyond </w:t>
      </w:r>
      <w:r w:rsidR="246B2106" w:rsidRPr="5BD46BAB">
        <w:rPr>
          <w:rFonts w:ascii="Arial Narrow" w:hAnsi="Arial Narrow" w:cs="Arial"/>
          <w:sz w:val="22"/>
          <w:szCs w:val="22"/>
        </w:rPr>
        <w:t xml:space="preserve">the next round of equity investment) is needed to go to market? How will the money be </w:t>
      </w:r>
      <w:r w:rsidR="6249799C" w:rsidRPr="5BD46BAB">
        <w:rPr>
          <w:rFonts w:ascii="Arial Narrow" w:hAnsi="Arial Narrow" w:cs="Arial"/>
          <w:sz w:val="22"/>
          <w:szCs w:val="22"/>
        </w:rPr>
        <w:t xml:space="preserve">raised and </w:t>
      </w:r>
      <w:r w:rsidR="246B2106" w:rsidRPr="5BD46BAB">
        <w:rPr>
          <w:rFonts w:ascii="Arial Narrow" w:hAnsi="Arial Narrow" w:cs="Arial"/>
          <w:sz w:val="22"/>
          <w:szCs w:val="22"/>
        </w:rPr>
        <w:t>used?</w:t>
      </w:r>
      <w:r w:rsidR="5C9FBC44" w:rsidRPr="5BD46BAB">
        <w:rPr>
          <w:rFonts w:ascii="Arial Narrow" w:hAnsi="Arial Narrow" w:cs="Arial"/>
          <w:sz w:val="22"/>
          <w:szCs w:val="22"/>
        </w:rPr>
        <w:t xml:space="preserve"> And when do you plan to do your first equity raise?</w:t>
      </w:r>
    </w:p>
    <w:p w14:paraId="308D56CC" w14:textId="77777777" w:rsidR="00EB2923" w:rsidRDefault="00EB2923" w:rsidP="00EB2923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EB2923" w:rsidRPr="00E6629D" w14:paraId="797E50C6" w14:textId="77777777" w:rsidTr="003A08E4">
        <w:tc>
          <w:tcPr>
            <w:tcW w:w="9576" w:type="dxa"/>
          </w:tcPr>
          <w:p w14:paraId="7B04FA47" w14:textId="77777777" w:rsidR="00EB2923" w:rsidRPr="00104B44" w:rsidRDefault="00EB2923" w:rsidP="003A08E4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68C698B" w14:textId="77777777" w:rsidR="00EB2923" w:rsidRPr="00104B44" w:rsidRDefault="00EB2923" w:rsidP="003A08E4">
            <w:pPr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A939487" w14:textId="77777777" w:rsidR="00EB2923" w:rsidRPr="00E6629D" w:rsidRDefault="00EB2923" w:rsidP="003A08E4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AA258D8" w14:textId="77777777" w:rsidR="006E5698" w:rsidRDefault="006E5698" w:rsidP="006E5698">
      <w:pPr>
        <w:pStyle w:val="ListParagraph"/>
        <w:spacing w:before="0" w:after="0"/>
        <w:ind w:left="0"/>
        <w:rPr>
          <w:rFonts w:ascii="Arial Narrow" w:hAnsi="Arial Narrow" w:cs="Arial"/>
          <w:sz w:val="22"/>
          <w:szCs w:val="22"/>
        </w:rPr>
      </w:pPr>
    </w:p>
    <w:p w14:paraId="7AA6D8AD" w14:textId="77777777" w:rsidR="0004191D" w:rsidRDefault="0004191D" w:rsidP="00BF6FA7">
      <w:pPr>
        <w:pStyle w:val="ListParagraph"/>
        <w:numPr>
          <w:ilvl w:val="0"/>
          <w:numId w:val="24"/>
        </w:numPr>
        <w:spacing w:before="0"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Describe what funding your business has received to date, including non-dilutive funding (i.e.</w:t>
      </w:r>
      <w:r w:rsidR="00B457F5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grants), and dilutive funding (i.e.</w:t>
      </w:r>
      <w:r w:rsidR="00FE1435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equity financing or convertible debt).</w:t>
      </w:r>
    </w:p>
    <w:p w14:paraId="6FFBD3EC" w14:textId="77777777" w:rsidR="00012F89" w:rsidRDefault="00012F89" w:rsidP="006109CF">
      <w:pPr>
        <w:pStyle w:val="ListParagraph"/>
        <w:spacing w:before="0" w:after="0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95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590"/>
      </w:tblGrid>
      <w:tr w:rsidR="00012F89" w:rsidRPr="00E6629D" w14:paraId="30DCCCAD" w14:textId="77777777" w:rsidTr="00046D94">
        <w:trPr>
          <w:trHeight w:val="1378"/>
        </w:trPr>
        <w:tc>
          <w:tcPr>
            <w:tcW w:w="9590" w:type="dxa"/>
          </w:tcPr>
          <w:p w14:paraId="36AF6883" w14:textId="77777777" w:rsidR="00012F89" w:rsidRPr="00E6629D" w:rsidRDefault="00012F89" w:rsidP="00FB39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8" w:name="_Hlk71106249"/>
          </w:p>
        </w:tc>
      </w:tr>
      <w:bookmarkEnd w:id="8"/>
    </w:tbl>
    <w:p w14:paraId="54C529ED" w14:textId="77777777" w:rsidR="00F6452B" w:rsidRDefault="00F6452B" w:rsidP="0004191D">
      <w:pPr>
        <w:pStyle w:val="ListParagraph"/>
        <w:spacing w:before="0" w:after="0"/>
        <w:ind w:left="0"/>
        <w:rPr>
          <w:rFonts w:ascii="Arial Narrow" w:hAnsi="Arial Narrow" w:cs="Arial"/>
          <w:b/>
          <w:color w:val="0079C1"/>
          <w:sz w:val="22"/>
          <w:szCs w:val="22"/>
        </w:rPr>
      </w:pPr>
    </w:p>
    <w:p w14:paraId="1C0157D6" w14:textId="77777777" w:rsidR="00FB083B" w:rsidRDefault="00FB083B" w:rsidP="00B82461">
      <w:pPr>
        <w:spacing w:before="0" w:after="0"/>
        <w:rPr>
          <w:rFonts w:ascii="Arial Narrow" w:hAnsi="Arial Narrow" w:cs="Arial"/>
          <w:sz w:val="22"/>
          <w:szCs w:val="22"/>
        </w:rPr>
      </w:pPr>
    </w:p>
    <w:p w14:paraId="3691E7B2" w14:textId="77777777" w:rsidR="0070320E" w:rsidRDefault="0070320E" w:rsidP="000D106C">
      <w:pPr>
        <w:tabs>
          <w:tab w:val="left" w:pos="1628"/>
        </w:tabs>
        <w:spacing w:before="0" w:after="0"/>
        <w:rPr>
          <w:rFonts w:ascii="Arial Narrow" w:hAnsi="Arial Narrow" w:cs="Arial"/>
          <w:b/>
          <w:color w:val="006CB3"/>
          <w:sz w:val="22"/>
          <w:szCs w:val="22"/>
        </w:rPr>
      </w:pPr>
    </w:p>
    <w:p w14:paraId="3C8A6396" w14:textId="77777777" w:rsidR="00122769" w:rsidRDefault="00247279" w:rsidP="000D106C">
      <w:pPr>
        <w:tabs>
          <w:tab w:val="left" w:pos="1628"/>
        </w:tabs>
        <w:spacing w:before="0" w:after="0"/>
        <w:rPr>
          <w:rFonts w:ascii="Arial Narrow" w:hAnsi="Arial Narrow" w:cs="Arial"/>
          <w:b/>
          <w:color w:val="006CB3"/>
          <w:sz w:val="22"/>
          <w:szCs w:val="22"/>
        </w:rPr>
      </w:pPr>
      <w:r w:rsidRPr="00104B44">
        <w:rPr>
          <w:rFonts w:ascii="Arial Narrow" w:hAnsi="Arial Narrow" w:cs="Arial"/>
          <w:b/>
          <w:color w:val="006CB3"/>
          <w:sz w:val="22"/>
          <w:szCs w:val="22"/>
        </w:rPr>
        <w:t>Other</w:t>
      </w:r>
      <w:r w:rsidR="006C0D1F" w:rsidRPr="00104B44">
        <w:rPr>
          <w:rFonts w:ascii="Arial Narrow" w:hAnsi="Arial Narrow" w:cs="Arial"/>
          <w:b/>
          <w:color w:val="006CB3"/>
          <w:sz w:val="22"/>
          <w:szCs w:val="22"/>
        </w:rPr>
        <w:t>/Appendices</w:t>
      </w:r>
    </w:p>
    <w:p w14:paraId="526770CE" w14:textId="77777777" w:rsidR="00122769" w:rsidRDefault="00122769" w:rsidP="000D106C">
      <w:pPr>
        <w:tabs>
          <w:tab w:val="left" w:pos="1628"/>
        </w:tabs>
        <w:spacing w:before="0" w:after="0"/>
        <w:rPr>
          <w:rFonts w:ascii="Arial Narrow" w:hAnsi="Arial Narrow" w:cs="Arial"/>
          <w:b/>
          <w:color w:val="006CB3"/>
          <w:sz w:val="22"/>
          <w:szCs w:val="22"/>
        </w:rPr>
      </w:pPr>
    </w:p>
    <w:p w14:paraId="0DC0608C" w14:textId="6728C84C" w:rsidR="00122769" w:rsidRPr="00544788" w:rsidRDefault="13BB1421" w:rsidP="241FBC06">
      <w:pPr>
        <w:numPr>
          <w:ilvl w:val="0"/>
          <w:numId w:val="24"/>
        </w:numPr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r w:rsidRPr="5BD46BAB">
        <w:rPr>
          <w:rFonts w:ascii="Arial Narrow" w:hAnsi="Arial Narrow" w:cs="Arial"/>
          <w:sz w:val="22"/>
          <w:szCs w:val="22"/>
        </w:rPr>
        <w:t xml:space="preserve">As part of the </w:t>
      </w:r>
      <w:r w:rsidR="35BD38DE" w:rsidRPr="5BD46BAB">
        <w:rPr>
          <w:rFonts w:ascii="Arial Narrow" w:hAnsi="Arial Narrow" w:cs="Arial"/>
          <w:sz w:val="22"/>
          <w:szCs w:val="22"/>
        </w:rPr>
        <w:t>A</w:t>
      </w:r>
      <w:r w:rsidRPr="5BD46BAB">
        <w:rPr>
          <w:rFonts w:ascii="Arial Narrow" w:hAnsi="Arial Narrow" w:cs="Arial"/>
          <w:sz w:val="22"/>
          <w:szCs w:val="22"/>
        </w:rPr>
        <w:t>ccelerate program, you receive support from advisor</w:t>
      </w:r>
      <w:r w:rsidR="74B8746C" w:rsidRPr="5BD46BAB">
        <w:rPr>
          <w:rFonts w:ascii="Arial Narrow" w:hAnsi="Arial Narrow" w:cs="Arial"/>
          <w:sz w:val="22"/>
          <w:szCs w:val="22"/>
        </w:rPr>
        <w:t>s</w:t>
      </w:r>
      <w:r w:rsidRPr="5BD46BAB">
        <w:rPr>
          <w:rFonts w:ascii="Arial Narrow" w:hAnsi="Arial Narrow" w:cs="Arial"/>
          <w:sz w:val="22"/>
          <w:szCs w:val="22"/>
        </w:rPr>
        <w:t xml:space="preserve"> to help you achieve your milestones. Please share any intel that can help us choose the right advisor</w:t>
      </w:r>
      <w:r w:rsidR="2E9759CC" w:rsidRPr="5BD46BAB">
        <w:rPr>
          <w:rFonts w:ascii="Arial Narrow" w:hAnsi="Arial Narrow" w:cs="Arial"/>
          <w:sz w:val="22"/>
          <w:szCs w:val="22"/>
        </w:rPr>
        <w:t>s</w:t>
      </w:r>
      <w:r w:rsidR="45931ECC" w:rsidRPr="5BD46BAB">
        <w:rPr>
          <w:rFonts w:ascii="Arial Narrow" w:hAnsi="Arial Narrow" w:cs="Arial"/>
          <w:sz w:val="22"/>
          <w:szCs w:val="22"/>
        </w:rPr>
        <w:t xml:space="preserve"> </w:t>
      </w:r>
      <w:r w:rsidRPr="5BD46BAB">
        <w:rPr>
          <w:rFonts w:ascii="Arial Narrow" w:hAnsi="Arial Narrow" w:cs="Arial"/>
          <w:sz w:val="22"/>
          <w:szCs w:val="22"/>
        </w:rPr>
        <w:t xml:space="preserve">to fit your company’s needs. What are you looking for support on? Do you already have mentors helping you in other areas?   </w:t>
      </w:r>
    </w:p>
    <w:p w14:paraId="7CBEED82" w14:textId="77777777" w:rsidR="00122769" w:rsidRPr="00122769" w:rsidRDefault="00122769" w:rsidP="00122769">
      <w:pPr>
        <w:tabs>
          <w:tab w:val="left" w:pos="1628"/>
        </w:tabs>
        <w:spacing w:before="0" w:after="0"/>
        <w:ind w:left="502"/>
        <w:rPr>
          <w:rFonts w:ascii="Arial Narrow" w:hAnsi="Arial Narrow" w:cs="Arial"/>
          <w:bCs/>
          <w:color w:val="006CB3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122769" w:rsidRPr="00E6629D" w14:paraId="6E36661F" w14:textId="77777777" w:rsidTr="00FF0B94">
        <w:tc>
          <w:tcPr>
            <w:tcW w:w="9576" w:type="dxa"/>
          </w:tcPr>
          <w:p w14:paraId="38645DC7" w14:textId="77777777" w:rsidR="00122769" w:rsidRPr="000E2BE5" w:rsidRDefault="00122769" w:rsidP="00FF0B94">
            <w:pPr>
              <w:spacing w:before="0" w:after="0"/>
              <w:rPr>
                <w:rFonts w:ascii="Arial Narrow" w:hAnsi="Arial Narrow" w:cs="Arial"/>
                <w:b/>
                <w:color w:val="808080"/>
                <w:sz w:val="22"/>
                <w:szCs w:val="22"/>
              </w:rPr>
            </w:pPr>
          </w:p>
          <w:p w14:paraId="135E58C4" w14:textId="77777777" w:rsidR="00122769" w:rsidRPr="000E2BE5" w:rsidRDefault="00122769" w:rsidP="00FF0B94">
            <w:pPr>
              <w:spacing w:before="0" w:after="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EBF9A1" w14:textId="77777777" w:rsidR="00122769" w:rsidRPr="00E6629D" w:rsidRDefault="00122769" w:rsidP="00FF0B94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C6C2CD5" w14:textId="77777777" w:rsidR="00CA7CF7" w:rsidRDefault="00CA7CF7" w:rsidP="00247279">
      <w:pPr>
        <w:rPr>
          <w:rFonts w:ascii="Arial Narrow" w:hAnsi="Arial Narrow"/>
          <w:sz w:val="22"/>
          <w:szCs w:val="22"/>
        </w:rPr>
      </w:pPr>
    </w:p>
    <w:p w14:paraId="3F31FB57" w14:textId="77777777" w:rsidR="00AF65DF" w:rsidRDefault="00981FA3" w:rsidP="00544788">
      <w:pPr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Please provide any other information that could be used </w:t>
      </w:r>
      <w:r w:rsidR="00AF65DF" w:rsidRPr="00247279">
        <w:rPr>
          <w:rFonts w:ascii="Arial Narrow" w:hAnsi="Arial Narrow"/>
          <w:sz w:val="22"/>
          <w:szCs w:val="22"/>
        </w:rPr>
        <w:t xml:space="preserve">to determine </w:t>
      </w:r>
      <w:r w:rsidR="006A2F52">
        <w:rPr>
          <w:rFonts w:ascii="Arial Narrow" w:hAnsi="Arial Narrow"/>
          <w:sz w:val="22"/>
          <w:szCs w:val="22"/>
        </w:rPr>
        <w:t xml:space="preserve">your venture’s </w:t>
      </w:r>
      <w:r w:rsidR="00AF65DF" w:rsidRPr="00247279">
        <w:rPr>
          <w:rFonts w:ascii="Arial Narrow" w:hAnsi="Arial Narrow"/>
          <w:sz w:val="22"/>
          <w:szCs w:val="22"/>
        </w:rPr>
        <w:t xml:space="preserve">viability </w:t>
      </w:r>
      <w:r w:rsidR="006A2F52">
        <w:rPr>
          <w:rFonts w:ascii="Arial Narrow" w:hAnsi="Arial Narrow"/>
          <w:sz w:val="22"/>
          <w:szCs w:val="22"/>
        </w:rPr>
        <w:t xml:space="preserve">and </w:t>
      </w:r>
      <w:r w:rsidR="00AF65DF" w:rsidRPr="00247279">
        <w:rPr>
          <w:rFonts w:ascii="Arial Narrow" w:hAnsi="Arial Narrow"/>
          <w:sz w:val="22"/>
          <w:szCs w:val="22"/>
        </w:rPr>
        <w:t>growth potential</w:t>
      </w:r>
      <w:r w:rsidR="00BD7552">
        <w:rPr>
          <w:rFonts w:ascii="Arial Narrow" w:hAnsi="Arial Narrow"/>
          <w:sz w:val="22"/>
          <w:szCs w:val="22"/>
        </w:rPr>
        <w:t>.</w:t>
      </w:r>
      <w:r w:rsidR="00905571">
        <w:rPr>
          <w:rFonts w:ascii="Arial Narrow" w:hAnsi="Arial Narrow"/>
          <w:sz w:val="22"/>
          <w:szCs w:val="22"/>
        </w:rPr>
        <w:t xml:space="preserve"> </w:t>
      </w:r>
      <w:r w:rsidR="00BD7552">
        <w:rPr>
          <w:rFonts w:ascii="Arial Narrow" w:hAnsi="Arial Narrow"/>
          <w:sz w:val="22"/>
          <w:szCs w:val="22"/>
        </w:rPr>
        <w:t>P</w:t>
      </w:r>
      <w:r w:rsidR="00905571">
        <w:rPr>
          <w:rFonts w:ascii="Arial Narrow" w:hAnsi="Arial Narrow"/>
          <w:sz w:val="22"/>
          <w:szCs w:val="22"/>
        </w:rPr>
        <w:t>lease do not exceed one page</w:t>
      </w:r>
      <w:r w:rsidR="00BD7552">
        <w:rPr>
          <w:rFonts w:ascii="Arial Narrow" w:hAnsi="Arial Narrow"/>
          <w:sz w:val="22"/>
          <w:szCs w:val="22"/>
        </w:rPr>
        <w:t>.</w:t>
      </w:r>
    </w:p>
    <w:p w14:paraId="709E88E4" w14:textId="77777777" w:rsidR="00F6452B" w:rsidRDefault="00F6452B" w:rsidP="0024727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69720F" w:rsidRPr="00E6629D" w14:paraId="508C98E9" w14:textId="77777777" w:rsidTr="000E2BE5">
        <w:tc>
          <w:tcPr>
            <w:tcW w:w="9576" w:type="dxa"/>
          </w:tcPr>
          <w:p w14:paraId="779F8E76" w14:textId="77777777" w:rsidR="0069720F" w:rsidRPr="000E2BE5" w:rsidRDefault="0069720F" w:rsidP="00E6629D">
            <w:pPr>
              <w:spacing w:before="0" w:after="0"/>
              <w:rPr>
                <w:rFonts w:ascii="Arial Narrow" w:hAnsi="Arial Narrow" w:cs="Arial"/>
                <w:b/>
                <w:color w:val="808080"/>
                <w:sz w:val="22"/>
                <w:szCs w:val="22"/>
              </w:rPr>
            </w:pPr>
          </w:p>
          <w:p w14:paraId="7818863E" w14:textId="77777777" w:rsidR="003A7DC9" w:rsidRPr="000E2BE5" w:rsidRDefault="003A7DC9" w:rsidP="00E6629D">
            <w:pPr>
              <w:spacing w:before="0" w:after="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4F69B9A" w14:textId="77777777" w:rsidR="003A7DC9" w:rsidRPr="00E6629D" w:rsidRDefault="003A7DC9" w:rsidP="00E6629D">
            <w:pPr>
              <w:spacing w:before="0"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F07D11E" w14:textId="77777777" w:rsidR="00A75F67" w:rsidRDefault="00A75F67" w:rsidP="003A7DC9">
      <w:pPr>
        <w:spacing w:before="0" w:after="0"/>
        <w:rPr>
          <w:rFonts w:ascii="Arial Narrow" w:hAnsi="Arial Narrow" w:cs="Arial"/>
          <w:b/>
          <w:sz w:val="22"/>
          <w:szCs w:val="22"/>
        </w:rPr>
      </w:pPr>
    </w:p>
    <w:p w14:paraId="69CFB6D2" w14:textId="1EA78FE9" w:rsidR="007D16B9" w:rsidRPr="00D102A1" w:rsidRDefault="007D16B9" w:rsidP="003A7DC9">
      <w:pPr>
        <w:spacing w:before="0" w:after="0"/>
        <w:rPr>
          <w:rFonts w:ascii="Arial Narrow" w:hAnsi="Arial Narrow" w:cs="Arial"/>
          <w:sz w:val="22"/>
          <w:szCs w:val="22"/>
        </w:rPr>
      </w:pPr>
    </w:p>
    <w:sectPr w:rsidR="007D16B9" w:rsidRPr="00D102A1" w:rsidSect="00B131ED">
      <w:headerReference w:type="default" r:id="rId16"/>
      <w:footerReference w:type="default" r:id="rId17"/>
      <w:pgSz w:w="12240" w:h="15840"/>
      <w:pgMar w:top="1080" w:right="1440" w:bottom="1080" w:left="1440" w:header="720" w:footer="1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95EC" w14:textId="77777777" w:rsidR="001438DF" w:rsidRDefault="001438DF" w:rsidP="00986CEE">
      <w:pPr>
        <w:spacing w:before="0" w:after="0"/>
      </w:pPr>
      <w:r>
        <w:separator/>
      </w:r>
    </w:p>
  </w:endnote>
  <w:endnote w:type="continuationSeparator" w:id="0">
    <w:p w14:paraId="0AC68074" w14:textId="77777777" w:rsidR="001438DF" w:rsidRDefault="001438DF" w:rsidP="00986CEE">
      <w:pPr>
        <w:spacing w:before="0" w:after="0"/>
      </w:pPr>
      <w:r>
        <w:continuationSeparator/>
      </w:r>
    </w:p>
  </w:endnote>
  <w:endnote w:type="continuationNotice" w:id="1">
    <w:p w14:paraId="6F5996C2" w14:textId="77777777" w:rsidR="001438DF" w:rsidRDefault="001438D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A1BA3A" w14:paraId="741B9260" w14:textId="77777777" w:rsidTr="00E7711D">
      <w:trPr>
        <w:trHeight w:val="300"/>
      </w:trPr>
      <w:tc>
        <w:tcPr>
          <w:tcW w:w="3120" w:type="dxa"/>
        </w:tcPr>
        <w:p w14:paraId="47640057" w14:textId="438F45E2" w:rsidR="3CA1BA3A" w:rsidRDefault="3CA1BA3A" w:rsidP="00E7711D">
          <w:pPr>
            <w:pStyle w:val="Header"/>
            <w:ind w:left="-115"/>
          </w:pPr>
        </w:p>
      </w:tc>
      <w:tc>
        <w:tcPr>
          <w:tcW w:w="3120" w:type="dxa"/>
        </w:tcPr>
        <w:p w14:paraId="1FCE0DE3" w14:textId="578C80CB" w:rsidR="3CA1BA3A" w:rsidRDefault="3CA1BA3A" w:rsidP="00E7711D">
          <w:pPr>
            <w:pStyle w:val="Header"/>
            <w:jc w:val="center"/>
          </w:pPr>
        </w:p>
      </w:tc>
      <w:tc>
        <w:tcPr>
          <w:tcW w:w="3120" w:type="dxa"/>
        </w:tcPr>
        <w:p w14:paraId="153134D1" w14:textId="36A28381" w:rsidR="3CA1BA3A" w:rsidRPr="00E7711D" w:rsidRDefault="3CA1BA3A" w:rsidP="3CA1BA3A">
          <w:pPr>
            <w:pStyle w:val="Header"/>
            <w:ind w:right="-115"/>
            <w:jc w:val="right"/>
            <w:rPr>
              <w:b/>
              <w:bCs/>
              <w:sz w:val="16"/>
              <w:szCs w:val="16"/>
            </w:rPr>
          </w:pPr>
          <w:r w:rsidRPr="00E7711D">
            <w:rPr>
              <w:b/>
              <w:bCs/>
              <w:sz w:val="16"/>
              <w:szCs w:val="16"/>
            </w:rPr>
            <w:t>Invest Nova Scotia Accelerate</w:t>
          </w:r>
        </w:p>
        <w:p w14:paraId="3845C04F" w14:textId="090AEF7A" w:rsidR="3CA1BA3A" w:rsidRDefault="3CA1BA3A" w:rsidP="3CA1BA3A">
          <w:pPr>
            <w:pStyle w:val="Header"/>
            <w:ind w:right="-115"/>
            <w:jc w:val="right"/>
            <w:rPr>
              <w:sz w:val="16"/>
              <w:szCs w:val="16"/>
            </w:rPr>
          </w:pPr>
          <w:r w:rsidRPr="00E7711D">
            <w:rPr>
              <w:sz w:val="16"/>
              <w:szCs w:val="16"/>
            </w:rPr>
            <w:t>Application Form 2025-2026</w:t>
          </w:r>
        </w:p>
        <w:p w14:paraId="77D6C6FF" w14:textId="132D79FC" w:rsidR="3CA1BA3A" w:rsidRDefault="3CA1BA3A" w:rsidP="3CA1BA3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A3FA3">
            <w:rPr>
              <w:noProof/>
            </w:rPr>
            <w:t>1</w:t>
          </w:r>
          <w:r>
            <w:fldChar w:fldCharType="end"/>
          </w:r>
        </w:p>
      </w:tc>
    </w:tr>
  </w:tbl>
  <w:p w14:paraId="33197551" w14:textId="15119DFC" w:rsidR="3CA1BA3A" w:rsidRDefault="3CA1BA3A" w:rsidP="00E77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256F5" w14:textId="77777777" w:rsidR="001438DF" w:rsidRDefault="001438DF" w:rsidP="00986CEE">
      <w:pPr>
        <w:spacing w:before="0" w:after="0"/>
      </w:pPr>
      <w:r>
        <w:separator/>
      </w:r>
    </w:p>
  </w:footnote>
  <w:footnote w:type="continuationSeparator" w:id="0">
    <w:p w14:paraId="1C746562" w14:textId="77777777" w:rsidR="001438DF" w:rsidRDefault="001438DF" w:rsidP="00986CEE">
      <w:pPr>
        <w:spacing w:before="0" w:after="0"/>
      </w:pPr>
      <w:r>
        <w:continuationSeparator/>
      </w:r>
    </w:p>
  </w:footnote>
  <w:footnote w:type="continuationNotice" w:id="1">
    <w:p w14:paraId="28A5B28A" w14:textId="77777777" w:rsidR="001438DF" w:rsidRDefault="001438D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46BAB" w14:paraId="0063DAFE" w14:textId="77777777" w:rsidTr="3CA1BA3A">
      <w:trPr>
        <w:trHeight w:val="300"/>
      </w:trPr>
      <w:tc>
        <w:tcPr>
          <w:tcW w:w="3120" w:type="dxa"/>
        </w:tcPr>
        <w:p w14:paraId="464A6807" w14:textId="4E563B11" w:rsidR="5BD46BAB" w:rsidRDefault="5BD46BAB" w:rsidP="5BD46BAB">
          <w:pPr>
            <w:pStyle w:val="Header"/>
            <w:ind w:left="-115"/>
          </w:pPr>
        </w:p>
      </w:tc>
      <w:tc>
        <w:tcPr>
          <w:tcW w:w="3120" w:type="dxa"/>
        </w:tcPr>
        <w:p w14:paraId="2D51FC5A" w14:textId="18B431F8" w:rsidR="5BD46BAB" w:rsidRDefault="5BD46BAB" w:rsidP="5BD46BAB">
          <w:pPr>
            <w:pStyle w:val="Header"/>
            <w:jc w:val="center"/>
          </w:pPr>
        </w:p>
      </w:tc>
      <w:tc>
        <w:tcPr>
          <w:tcW w:w="3120" w:type="dxa"/>
        </w:tcPr>
        <w:p w14:paraId="6B6B0F46" w14:textId="13FFE38F" w:rsidR="5BD46BAB" w:rsidRDefault="5BD46BAB" w:rsidP="5BD46BAB">
          <w:pPr>
            <w:pStyle w:val="Header"/>
            <w:ind w:right="-115"/>
            <w:jc w:val="right"/>
          </w:pPr>
        </w:p>
      </w:tc>
    </w:tr>
  </w:tbl>
  <w:p w14:paraId="03D13A03" w14:textId="2FEB050F" w:rsidR="5BD46BAB" w:rsidRDefault="5BD46BAB" w:rsidP="5BD46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44F"/>
    <w:multiLevelType w:val="hybridMultilevel"/>
    <w:tmpl w:val="55F4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08D6"/>
    <w:multiLevelType w:val="hybridMultilevel"/>
    <w:tmpl w:val="74EA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882"/>
    <w:multiLevelType w:val="hybridMultilevel"/>
    <w:tmpl w:val="1A708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BC4"/>
    <w:multiLevelType w:val="hybridMultilevel"/>
    <w:tmpl w:val="504E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8CF"/>
    <w:multiLevelType w:val="hybridMultilevel"/>
    <w:tmpl w:val="58202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1C34"/>
    <w:multiLevelType w:val="hybridMultilevel"/>
    <w:tmpl w:val="61685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2AF"/>
    <w:multiLevelType w:val="hybridMultilevel"/>
    <w:tmpl w:val="A2F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2FE7"/>
    <w:multiLevelType w:val="hybridMultilevel"/>
    <w:tmpl w:val="D6B8EF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0265"/>
    <w:multiLevelType w:val="hybridMultilevel"/>
    <w:tmpl w:val="006EDEDE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0EB34A4"/>
    <w:multiLevelType w:val="hybridMultilevel"/>
    <w:tmpl w:val="1CBCBC5E"/>
    <w:lvl w:ilvl="0" w:tplc="D3B0A800">
      <w:start w:val="1"/>
      <w:numFmt w:val="decimal"/>
      <w:lvlText w:val="%1."/>
      <w:lvlJc w:val="left"/>
      <w:pPr>
        <w:ind w:left="502" w:hanging="360"/>
      </w:pPr>
      <w:rPr>
        <w:i w:val="0"/>
        <w:iCs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3025E74"/>
    <w:multiLevelType w:val="hybridMultilevel"/>
    <w:tmpl w:val="AF6E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4CCF"/>
    <w:multiLevelType w:val="hybridMultilevel"/>
    <w:tmpl w:val="BAA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93D"/>
    <w:multiLevelType w:val="hybridMultilevel"/>
    <w:tmpl w:val="71900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5D9"/>
    <w:multiLevelType w:val="hybridMultilevel"/>
    <w:tmpl w:val="FB161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2453B"/>
    <w:multiLevelType w:val="hybridMultilevel"/>
    <w:tmpl w:val="46EC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5798"/>
    <w:multiLevelType w:val="hybridMultilevel"/>
    <w:tmpl w:val="B9081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4C3F"/>
    <w:multiLevelType w:val="hybridMultilevel"/>
    <w:tmpl w:val="867A8C8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D16D5A"/>
    <w:multiLevelType w:val="hybridMultilevel"/>
    <w:tmpl w:val="A2F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E4821"/>
    <w:multiLevelType w:val="hybridMultilevel"/>
    <w:tmpl w:val="DF7A1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37BE"/>
    <w:multiLevelType w:val="hybridMultilevel"/>
    <w:tmpl w:val="5734DB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D2C0B"/>
    <w:multiLevelType w:val="hybridMultilevel"/>
    <w:tmpl w:val="59823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C3EAF"/>
    <w:multiLevelType w:val="hybridMultilevel"/>
    <w:tmpl w:val="2130A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1A42"/>
    <w:multiLevelType w:val="hybridMultilevel"/>
    <w:tmpl w:val="0114B2C8"/>
    <w:lvl w:ilvl="0" w:tplc="A774A7F0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148C3"/>
    <w:multiLevelType w:val="hybridMultilevel"/>
    <w:tmpl w:val="4DE81BA2"/>
    <w:lvl w:ilvl="0" w:tplc="65A62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A4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AE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E7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E1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AF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C7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8E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5647CF"/>
    <w:multiLevelType w:val="hybridMultilevel"/>
    <w:tmpl w:val="4112C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55FA7"/>
    <w:multiLevelType w:val="hybridMultilevel"/>
    <w:tmpl w:val="71900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07546">
    <w:abstractNumId w:val="4"/>
  </w:num>
  <w:num w:numId="2" w16cid:durableId="1717585250">
    <w:abstractNumId w:val="8"/>
  </w:num>
  <w:num w:numId="3" w16cid:durableId="212723579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901874">
    <w:abstractNumId w:val="24"/>
  </w:num>
  <w:num w:numId="5" w16cid:durableId="1329097583">
    <w:abstractNumId w:val="14"/>
  </w:num>
  <w:num w:numId="6" w16cid:durableId="1197422699">
    <w:abstractNumId w:val="1"/>
  </w:num>
  <w:num w:numId="7" w16cid:durableId="317274936">
    <w:abstractNumId w:val="18"/>
  </w:num>
  <w:num w:numId="8" w16cid:durableId="539437474">
    <w:abstractNumId w:val="5"/>
  </w:num>
  <w:num w:numId="9" w16cid:durableId="1672834426">
    <w:abstractNumId w:val="21"/>
  </w:num>
  <w:num w:numId="10" w16cid:durableId="623586452">
    <w:abstractNumId w:val="2"/>
  </w:num>
  <w:num w:numId="11" w16cid:durableId="1529296444">
    <w:abstractNumId w:val="16"/>
  </w:num>
  <w:num w:numId="12" w16cid:durableId="1664315556">
    <w:abstractNumId w:val="12"/>
  </w:num>
  <w:num w:numId="13" w16cid:durableId="35206064">
    <w:abstractNumId w:val="10"/>
  </w:num>
  <w:num w:numId="14" w16cid:durableId="536091582">
    <w:abstractNumId w:val="15"/>
  </w:num>
  <w:num w:numId="15" w16cid:durableId="2106684445">
    <w:abstractNumId w:val="0"/>
  </w:num>
  <w:num w:numId="16" w16cid:durableId="1367833304">
    <w:abstractNumId w:val="6"/>
  </w:num>
  <w:num w:numId="17" w16cid:durableId="352732359">
    <w:abstractNumId w:val="23"/>
  </w:num>
  <w:num w:numId="18" w16cid:durableId="964971197">
    <w:abstractNumId w:val="11"/>
  </w:num>
  <w:num w:numId="19" w16cid:durableId="1978342640">
    <w:abstractNumId w:val="3"/>
  </w:num>
  <w:num w:numId="20" w16cid:durableId="1829322306">
    <w:abstractNumId w:val="13"/>
  </w:num>
  <w:num w:numId="21" w16cid:durableId="397900449">
    <w:abstractNumId w:val="20"/>
  </w:num>
  <w:num w:numId="22" w16cid:durableId="1106851599">
    <w:abstractNumId w:val="17"/>
  </w:num>
  <w:num w:numId="23" w16cid:durableId="80873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9572269">
    <w:abstractNumId w:val="9"/>
  </w:num>
  <w:num w:numId="25" w16cid:durableId="385837932">
    <w:abstractNumId w:val="25"/>
  </w:num>
  <w:num w:numId="26" w16cid:durableId="1278488814">
    <w:abstractNumId w:val="19"/>
  </w:num>
  <w:num w:numId="27" w16cid:durableId="1671056882">
    <w:abstractNumId w:val="7"/>
  </w:num>
  <w:num w:numId="28" w16cid:durableId="20689161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5F"/>
    <w:rsid w:val="00001D06"/>
    <w:rsid w:val="000021DF"/>
    <w:rsid w:val="000041B6"/>
    <w:rsid w:val="00005429"/>
    <w:rsid w:val="00006488"/>
    <w:rsid w:val="00012F89"/>
    <w:rsid w:val="00014135"/>
    <w:rsid w:val="00023C51"/>
    <w:rsid w:val="00024AB3"/>
    <w:rsid w:val="0002524A"/>
    <w:rsid w:val="000328BC"/>
    <w:rsid w:val="00032D76"/>
    <w:rsid w:val="000409E1"/>
    <w:rsid w:val="0004191D"/>
    <w:rsid w:val="00046D94"/>
    <w:rsid w:val="000513DF"/>
    <w:rsid w:val="00052755"/>
    <w:rsid w:val="00052D28"/>
    <w:rsid w:val="0005467B"/>
    <w:rsid w:val="00057BEC"/>
    <w:rsid w:val="0006060B"/>
    <w:rsid w:val="00062D05"/>
    <w:rsid w:val="00063BE5"/>
    <w:rsid w:val="00074B6E"/>
    <w:rsid w:val="0007614D"/>
    <w:rsid w:val="00080610"/>
    <w:rsid w:val="000864E2"/>
    <w:rsid w:val="00090DB6"/>
    <w:rsid w:val="00095D97"/>
    <w:rsid w:val="000A59B5"/>
    <w:rsid w:val="000C01C5"/>
    <w:rsid w:val="000C20EF"/>
    <w:rsid w:val="000C513E"/>
    <w:rsid w:val="000C5F55"/>
    <w:rsid w:val="000D106C"/>
    <w:rsid w:val="000D18BE"/>
    <w:rsid w:val="000D3023"/>
    <w:rsid w:val="000D31CF"/>
    <w:rsid w:val="000D48C8"/>
    <w:rsid w:val="000D5A8B"/>
    <w:rsid w:val="000D66AA"/>
    <w:rsid w:val="000E28BC"/>
    <w:rsid w:val="000E2BE5"/>
    <w:rsid w:val="000F0682"/>
    <w:rsid w:val="00101516"/>
    <w:rsid w:val="00102115"/>
    <w:rsid w:val="00104B44"/>
    <w:rsid w:val="00107E64"/>
    <w:rsid w:val="001105BB"/>
    <w:rsid w:val="001149F8"/>
    <w:rsid w:val="00116952"/>
    <w:rsid w:val="00117778"/>
    <w:rsid w:val="00122769"/>
    <w:rsid w:val="00130CF3"/>
    <w:rsid w:val="001324D4"/>
    <w:rsid w:val="00136F28"/>
    <w:rsid w:val="001419FD"/>
    <w:rsid w:val="0014305F"/>
    <w:rsid w:val="001438DF"/>
    <w:rsid w:val="001445A8"/>
    <w:rsid w:val="0014590D"/>
    <w:rsid w:val="00157628"/>
    <w:rsid w:val="00161366"/>
    <w:rsid w:val="0016158C"/>
    <w:rsid w:val="00163C10"/>
    <w:rsid w:val="00172628"/>
    <w:rsid w:val="00172F8E"/>
    <w:rsid w:val="00173556"/>
    <w:rsid w:val="001760F0"/>
    <w:rsid w:val="00180AFE"/>
    <w:rsid w:val="00181AD5"/>
    <w:rsid w:val="001838B9"/>
    <w:rsid w:val="00185C83"/>
    <w:rsid w:val="00185D33"/>
    <w:rsid w:val="00186CD5"/>
    <w:rsid w:val="00193753"/>
    <w:rsid w:val="00194A47"/>
    <w:rsid w:val="001B213C"/>
    <w:rsid w:val="001B2237"/>
    <w:rsid w:val="001B324A"/>
    <w:rsid w:val="001C200E"/>
    <w:rsid w:val="001C24E2"/>
    <w:rsid w:val="001C3E94"/>
    <w:rsid w:val="001C5717"/>
    <w:rsid w:val="001C77B7"/>
    <w:rsid w:val="001D0543"/>
    <w:rsid w:val="001D7737"/>
    <w:rsid w:val="001E0E39"/>
    <w:rsid w:val="001E1AF2"/>
    <w:rsid w:val="001E5EBF"/>
    <w:rsid w:val="001E73E6"/>
    <w:rsid w:val="001E7B5B"/>
    <w:rsid w:val="001E7E28"/>
    <w:rsid w:val="001F0FA3"/>
    <w:rsid w:val="001F47E7"/>
    <w:rsid w:val="001F5F69"/>
    <w:rsid w:val="0020241A"/>
    <w:rsid w:val="002105E4"/>
    <w:rsid w:val="002119BC"/>
    <w:rsid w:val="00211C1B"/>
    <w:rsid w:val="00214CCE"/>
    <w:rsid w:val="002210BC"/>
    <w:rsid w:val="00223044"/>
    <w:rsid w:val="00226E80"/>
    <w:rsid w:val="00231A58"/>
    <w:rsid w:val="002366B7"/>
    <w:rsid w:val="00236F46"/>
    <w:rsid w:val="0023738D"/>
    <w:rsid w:val="00240F7E"/>
    <w:rsid w:val="00244874"/>
    <w:rsid w:val="002463CF"/>
    <w:rsid w:val="00247279"/>
    <w:rsid w:val="002510A8"/>
    <w:rsid w:val="002515AA"/>
    <w:rsid w:val="00261A8C"/>
    <w:rsid w:val="00267D17"/>
    <w:rsid w:val="00271BCB"/>
    <w:rsid w:val="00273020"/>
    <w:rsid w:val="0028ECE2"/>
    <w:rsid w:val="002905BC"/>
    <w:rsid w:val="00291244"/>
    <w:rsid w:val="002917D6"/>
    <w:rsid w:val="002919A7"/>
    <w:rsid w:val="00291B24"/>
    <w:rsid w:val="00291F47"/>
    <w:rsid w:val="00291FA9"/>
    <w:rsid w:val="00295BED"/>
    <w:rsid w:val="00295F8A"/>
    <w:rsid w:val="00296859"/>
    <w:rsid w:val="002A01F8"/>
    <w:rsid w:val="002A5202"/>
    <w:rsid w:val="002B11C3"/>
    <w:rsid w:val="002B433D"/>
    <w:rsid w:val="002C2CE5"/>
    <w:rsid w:val="002D1A55"/>
    <w:rsid w:val="002D4301"/>
    <w:rsid w:val="002E031C"/>
    <w:rsid w:val="002E52EC"/>
    <w:rsid w:val="002E7F35"/>
    <w:rsid w:val="002F170B"/>
    <w:rsid w:val="002F23B1"/>
    <w:rsid w:val="002F30B7"/>
    <w:rsid w:val="002F437B"/>
    <w:rsid w:val="0030257A"/>
    <w:rsid w:val="00304FAA"/>
    <w:rsid w:val="00310D1C"/>
    <w:rsid w:val="003128F6"/>
    <w:rsid w:val="00312A87"/>
    <w:rsid w:val="00314C64"/>
    <w:rsid w:val="00320EB8"/>
    <w:rsid w:val="0032682E"/>
    <w:rsid w:val="003326B5"/>
    <w:rsid w:val="00332C77"/>
    <w:rsid w:val="00337C3C"/>
    <w:rsid w:val="00350949"/>
    <w:rsid w:val="00353CC0"/>
    <w:rsid w:val="00353DDB"/>
    <w:rsid w:val="003566AD"/>
    <w:rsid w:val="00356DF2"/>
    <w:rsid w:val="00357308"/>
    <w:rsid w:val="003603E4"/>
    <w:rsid w:val="003629A2"/>
    <w:rsid w:val="00373223"/>
    <w:rsid w:val="00374729"/>
    <w:rsid w:val="003759CD"/>
    <w:rsid w:val="00375FC8"/>
    <w:rsid w:val="00390284"/>
    <w:rsid w:val="00392D73"/>
    <w:rsid w:val="00393C5D"/>
    <w:rsid w:val="00393F7D"/>
    <w:rsid w:val="003A08E4"/>
    <w:rsid w:val="003A0900"/>
    <w:rsid w:val="003A09C8"/>
    <w:rsid w:val="003A286A"/>
    <w:rsid w:val="003A7DC9"/>
    <w:rsid w:val="003B1D28"/>
    <w:rsid w:val="003B57EF"/>
    <w:rsid w:val="003B7663"/>
    <w:rsid w:val="003B7F7F"/>
    <w:rsid w:val="003C377F"/>
    <w:rsid w:val="003C4A1C"/>
    <w:rsid w:val="003C4AA5"/>
    <w:rsid w:val="003D301D"/>
    <w:rsid w:val="003D3596"/>
    <w:rsid w:val="003D4381"/>
    <w:rsid w:val="003D44E5"/>
    <w:rsid w:val="003D6807"/>
    <w:rsid w:val="003D7423"/>
    <w:rsid w:val="003E1D6F"/>
    <w:rsid w:val="003E53D8"/>
    <w:rsid w:val="003F0535"/>
    <w:rsid w:val="003F14FF"/>
    <w:rsid w:val="003F2732"/>
    <w:rsid w:val="003F7AAE"/>
    <w:rsid w:val="004020DC"/>
    <w:rsid w:val="004051D3"/>
    <w:rsid w:val="0040670F"/>
    <w:rsid w:val="00407EC5"/>
    <w:rsid w:val="00412002"/>
    <w:rsid w:val="004162B5"/>
    <w:rsid w:val="004201BC"/>
    <w:rsid w:val="00423C6B"/>
    <w:rsid w:val="0042791C"/>
    <w:rsid w:val="00430AAC"/>
    <w:rsid w:val="00435954"/>
    <w:rsid w:val="00440BC7"/>
    <w:rsid w:val="004439C7"/>
    <w:rsid w:val="00446E64"/>
    <w:rsid w:val="0045015E"/>
    <w:rsid w:val="004510E3"/>
    <w:rsid w:val="00460385"/>
    <w:rsid w:val="00465155"/>
    <w:rsid w:val="0047024E"/>
    <w:rsid w:val="00470A75"/>
    <w:rsid w:val="00471BDC"/>
    <w:rsid w:val="00472A90"/>
    <w:rsid w:val="004736BE"/>
    <w:rsid w:val="00476F1B"/>
    <w:rsid w:val="00482B26"/>
    <w:rsid w:val="00494975"/>
    <w:rsid w:val="0049625A"/>
    <w:rsid w:val="004A0968"/>
    <w:rsid w:val="004A0A03"/>
    <w:rsid w:val="004A18F5"/>
    <w:rsid w:val="004A26F6"/>
    <w:rsid w:val="004A52DD"/>
    <w:rsid w:val="004B6112"/>
    <w:rsid w:val="004C323F"/>
    <w:rsid w:val="004C3C80"/>
    <w:rsid w:val="004C42F9"/>
    <w:rsid w:val="004C6161"/>
    <w:rsid w:val="004D0B8E"/>
    <w:rsid w:val="004D18F2"/>
    <w:rsid w:val="004D1B14"/>
    <w:rsid w:val="004D381B"/>
    <w:rsid w:val="004D4556"/>
    <w:rsid w:val="004D6623"/>
    <w:rsid w:val="004E456A"/>
    <w:rsid w:val="004E5F4C"/>
    <w:rsid w:val="004F02EC"/>
    <w:rsid w:val="004F0BC8"/>
    <w:rsid w:val="004F39B7"/>
    <w:rsid w:val="004F4B0B"/>
    <w:rsid w:val="00500F01"/>
    <w:rsid w:val="00503583"/>
    <w:rsid w:val="00503E2A"/>
    <w:rsid w:val="00504BB1"/>
    <w:rsid w:val="00505A1E"/>
    <w:rsid w:val="00507157"/>
    <w:rsid w:val="00510EA8"/>
    <w:rsid w:val="00511B4D"/>
    <w:rsid w:val="00511E92"/>
    <w:rsid w:val="00516FF3"/>
    <w:rsid w:val="005208C0"/>
    <w:rsid w:val="00524E36"/>
    <w:rsid w:val="005278B2"/>
    <w:rsid w:val="00536636"/>
    <w:rsid w:val="00540CF4"/>
    <w:rsid w:val="00541776"/>
    <w:rsid w:val="00542299"/>
    <w:rsid w:val="00544788"/>
    <w:rsid w:val="00545AB4"/>
    <w:rsid w:val="005465DF"/>
    <w:rsid w:val="005626E6"/>
    <w:rsid w:val="005634F7"/>
    <w:rsid w:val="00563884"/>
    <w:rsid w:val="00566834"/>
    <w:rsid w:val="0057052E"/>
    <w:rsid w:val="005720D3"/>
    <w:rsid w:val="00572890"/>
    <w:rsid w:val="00572CC9"/>
    <w:rsid w:val="005831A6"/>
    <w:rsid w:val="00583DCC"/>
    <w:rsid w:val="00585360"/>
    <w:rsid w:val="005B24A2"/>
    <w:rsid w:val="005B2D12"/>
    <w:rsid w:val="005B6B50"/>
    <w:rsid w:val="005C1AA5"/>
    <w:rsid w:val="005C71F7"/>
    <w:rsid w:val="005D0A14"/>
    <w:rsid w:val="005D4AFA"/>
    <w:rsid w:val="005D544F"/>
    <w:rsid w:val="005D551E"/>
    <w:rsid w:val="005E0DFD"/>
    <w:rsid w:val="005E1974"/>
    <w:rsid w:val="005E2EAE"/>
    <w:rsid w:val="005E310B"/>
    <w:rsid w:val="005E486C"/>
    <w:rsid w:val="005F197E"/>
    <w:rsid w:val="006007E0"/>
    <w:rsid w:val="0060081F"/>
    <w:rsid w:val="00600F4D"/>
    <w:rsid w:val="006109CF"/>
    <w:rsid w:val="0061304D"/>
    <w:rsid w:val="0061355E"/>
    <w:rsid w:val="006136AC"/>
    <w:rsid w:val="00613FD4"/>
    <w:rsid w:val="00621BF0"/>
    <w:rsid w:val="00621CD9"/>
    <w:rsid w:val="00623FE7"/>
    <w:rsid w:val="00632BDF"/>
    <w:rsid w:val="00635EE9"/>
    <w:rsid w:val="00642A55"/>
    <w:rsid w:val="0065044E"/>
    <w:rsid w:val="00651E26"/>
    <w:rsid w:val="00664782"/>
    <w:rsid w:val="00671F71"/>
    <w:rsid w:val="0067685A"/>
    <w:rsid w:val="006875D1"/>
    <w:rsid w:val="00687DC2"/>
    <w:rsid w:val="0069239C"/>
    <w:rsid w:val="0069720F"/>
    <w:rsid w:val="006A2F52"/>
    <w:rsid w:val="006C0802"/>
    <w:rsid w:val="006C0D1F"/>
    <w:rsid w:val="006C2845"/>
    <w:rsid w:val="006D32BA"/>
    <w:rsid w:val="006D4C87"/>
    <w:rsid w:val="006D5D3C"/>
    <w:rsid w:val="006E3009"/>
    <w:rsid w:val="006E4698"/>
    <w:rsid w:val="006E4855"/>
    <w:rsid w:val="006E5698"/>
    <w:rsid w:val="0070320E"/>
    <w:rsid w:val="00705564"/>
    <w:rsid w:val="00706976"/>
    <w:rsid w:val="00712137"/>
    <w:rsid w:val="0071370D"/>
    <w:rsid w:val="00717D4C"/>
    <w:rsid w:val="00720820"/>
    <w:rsid w:val="007220A2"/>
    <w:rsid w:val="0072374E"/>
    <w:rsid w:val="007261B8"/>
    <w:rsid w:val="00731677"/>
    <w:rsid w:val="00735034"/>
    <w:rsid w:val="00735724"/>
    <w:rsid w:val="0073694F"/>
    <w:rsid w:val="00737F31"/>
    <w:rsid w:val="0074009F"/>
    <w:rsid w:val="007600EF"/>
    <w:rsid w:val="00761FA3"/>
    <w:rsid w:val="00763964"/>
    <w:rsid w:val="007714AE"/>
    <w:rsid w:val="00775A8B"/>
    <w:rsid w:val="00786E3D"/>
    <w:rsid w:val="00787F32"/>
    <w:rsid w:val="007911F4"/>
    <w:rsid w:val="00792361"/>
    <w:rsid w:val="007933FC"/>
    <w:rsid w:val="00795FE6"/>
    <w:rsid w:val="0079767D"/>
    <w:rsid w:val="007A44D9"/>
    <w:rsid w:val="007B40AC"/>
    <w:rsid w:val="007B4492"/>
    <w:rsid w:val="007C080D"/>
    <w:rsid w:val="007C124A"/>
    <w:rsid w:val="007C589F"/>
    <w:rsid w:val="007C62DA"/>
    <w:rsid w:val="007D16B9"/>
    <w:rsid w:val="007D5EFA"/>
    <w:rsid w:val="007D6E24"/>
    <w:rsid w:val="007F0870"/>
    <w:rsid w:val="007F174B"/>
    <w:rsid w:val="007F299F"/>
    <w:rsid w:val="007F4AFC"/>
    <w:rsid w:val="007F4F5E"/>
    <w:rsid w:val="007F78D6"/>
    <w:rsid w:val="00801811"/>
    <w:rsid w:val="00802AC1"/>
    <w:rsid w:val="00802B4F"/>
    <w:rsid w:val="0081068C"/>
    <w:rsid w:val="00825AD5"/>
    <w:rsid w:val="00832071"/>
    <w:rsid w:val="008401EB"/>
    <w:rsid w:val="00840948"/>
    <w:rsid w:val="00841A57"/>
    <w:rsid w:val="0084291F"/>
    <w:rsid w:val="00842F8E"/>
    <w:rsid w:val="0084361A"/>
    <w:rsid w:val="008503F3"/>
    <w:rsid w:val="00854587"/>
    <w:rsid w:val="00855A6B"/>
    <w:rsid w:val="008643A9"/>
    <w:rsid w:val="00864B20"/>
    <w:rsid w:val="00865ECA"/>
    <w:rsid w:val="00865ECB"/>
    <w:rsid w:val="008662F0"/>
    <w:rsid w:val="00875658"/>
    <w:rsid w:val="00875811"/>
    <w:rsid w:val="008759E1"/>
    <w:rsid w:val="00883E93"/>
    <w:rsid w:val="00885FB2"/>
    <w:rsid w:val="008905FC"/>
    <w:rsid w:val="00890D38"/>
    <w:rsid w:val="00897AB7"/>
    <w:rsid w:val="008A5DA4"/>
    <w:rsid w:val="008B303A"/>
    <w:rsid w:val="008B4DE6"/>
    <w:rsid w:val="008C1C3B"/>
    <w:rsid w:val="008C2B43"/>
    <w:rsid w:val="008C3CF5"/>
    <w:rsid w:val="008C436D"/>
    <w:rsid w:val="008C5E18"/>
    <w:rsid w:val="008D0133"/>
    <w:rsid w:val="008D4B31"/>
    <w:rsid w:val="008D63D5"/>
    <w:rsid w:val="008D7AFE"/>
    <w:rsid w:val="008E5F34"/>
    <w:rsid w:val="008E731A"/>
    <w:rsid w:val="008F1F6C"/>
    <w:rsid w:val="008F27DB"/>
    <w:rsid w:val="008F6A96"/>
    <w:rsid w:val="0090025A"/>
    <w:rsid w:val="00903086"/>
    <w:rsid w:val="00905571"/>
    <w:rsid w:val="00906269"/>
    <w:rsid w:val="00906E90"/>
    <w:rsid w:val="0090772C"/>
    <w:rsid w:val="00911A2C"/>
    <w:rsid w:val="009136C5"/>
    <w:rsid w:val="00914C24"/>
    <w:rsid w:val="00915DB1"/>
    <w:rsid w:val="009164AA"/>
    <w:rsid w:val="00917873"/>
    <w:rsid w:val="009316F3"/>
    <w:rsid w:val="00931E0B"/>
    <w:rsid w:val="00934730"/>
    <w:rsid w:val="009369A2"/>
    <w:rsid w:val="00936CE6"/>
    <w:rsid w:val="00942FE8"/>
    <w:rsid w:val="00943550"/>
    <w:rsid w:val="00943D5F"/>
    <w:rsid w:val="00945B7F"/>
    <w:rsid w:val="00945CEE"/>
    <w:rsid w:val="00946127"/>
    <w:rsid w:val="00947F5E"/>
    <w:rsid w:val="0095739E"/>
    <w:rsid w:val="0095742A"/>
    <w:rsid w:val="00963A7B"/>
    <w:rsid w:val="00970BEB"/>
    <w:rsid w:val="0097298E"/>
    <w:rsid w:val="00973110"/>
    <w:rsid w:val="009816C7"/>
    <w:rsid w:val="00981FA3"/>
    <w:rsid w:val="00986CEE"/>
    <w:rsid w:val="00987EB4"/>
    <w:rsid w:val="00993B1C"/>
    <w:rsid w:val="009957C1"/>
    <w:rsid w:val="00996205"/>
    <w:rsid w:val="009A075E"/>
    <w:rsid w:val="009A1322"/>
    <w:rsid w:val="009A369F"/>
    <w:rsid w:val="009A5395"/>
    <w:rsid w:val="009A54D9"/>
    <w:rsid w:val="009A7150"/>
    <w:rsid w:val="009B7FF9"/>
    <w:rsid w:val="009C19BC"/>
    <w:rsid w:val="009C5A9B"/>
    <w:rsid w:val="009C787A"/>
    <w:rsid w:val="009D5560"/>
    <w:rsid w:val="009D57C4"/>
    <w:rsid w:val="009D7495"/>
    <w:rsid w:val="009E267B"/>
    <w:rsid w:val="009E3784"/>
    <w:rsid w:val="009E61DD"/>
    <w:rsid w:val="009F3D20"/>
    <w:rsid w:val="009F6C90"/>
    <w:rsid w:val="00A01944"/>
    <w:rsid w:val="00A01B1C"/>
    <w:rsid w:val="00A064F3"/>
    <w:rsid w:val="00A127A8"/>
    <w:rsid w:val="00A17F7C"/>
    <w:rsid w:val="00A2059A"/>
    <w:rsid w:val="00A26017"/>
    <w:rsid w:val="00A26310"/>
    <w:rsid w:val="00A273A0"/>
    <w:rsid w:val="00A319FD"/>
    <w:rsid w:val="00A357B8"/>
    <w:rsid w:val="00A36441"/>
    <w:rsid w:val="00A46F17"/>
    <w:rsid w:val="00A4701D"/>
    <w:rsid w:val="00A5038C"/>
    <w:rsid w:val="00A53144"/>
    <w:rsid w:val="00A61C3A"/>
    <w:rsid w:val="00A6508B"/>
    <w:rsid w:val="00A650B1"/>
    <w:rsid w:val="00A67042"/>
    <w:rsid w:val="00A736AE"/>
    <w:rsid w:val="00A75F67"/>
    <w:rsid w:val="00A76496"/>
    <w:rsid w:val="00A77312"/>
    <w:rsid w:val="00A84CF4"/>
    <w:rsid w:val="00A8514E"/>
    <w:rsid w:val="00A90E0F"/>
    <w:rsid w:val="00A92F5A"/>
    <w:rsid w:val="00A94656"/>
    <w:rsid w:val="00A948E5"/>
    <w:rsid w:val="00AA00A1"/>
    <w:rsid w:val="00AA08AC"/>
    <w:rsid w:val="00AB04DA"/>
    <w:rsid w:val="00AB0825"/>
    <w:rsid w:val="00AB246F"/>
    <w:rsid w:val="00AB3FA0"/>
    <w:rsid w:val="00AC55A1"/>
    <w:rsid w:val="00AD116B"/>
    <w:rsid w:val="00AD4AFC"/>
    <w:rsid w:val="00AD5A03"/>
    <w:rsid w:val="00AE1C64"/>
    <w:rsid w:val="00AE79EB"/>
    <w:rsid w:val="00AF10EE"/>
    <w:rsid w:val="00AF1200"/>
    <w:rsid w:val="00AF40EE"/>
    <w:rsid w:val="00AF4EBF"/>
    <w:rsid w:val="00AF5E4C"/>
    <w:rsid w:val="00AF623D"/>
    <w:rsid w:val="00AF65DF"/>
    <w:rsid w:val="00B000B3"/>
    <w:rsid w:val="00B04F65"/>
    <w:rsid w:val="00B131ED"/>
    <w:rsid w:val="00B13271"/>
    <w:rsid w:val="00B1785F"/>
    <w:rsid w:val="00B21652"/>
    <w:rsid w:val="00B25408"/>
    <w:rsid w:val="00B31149"/>
    <w:rsid w:val="00B40C00"/>
    <w:rsid w:val="00B40C4E"/>
    <w:rsid w:val="00B457F5"/>
    <w:rsid w:val="00B4586B"/>
    <w:rsid w:val="00B53393"/>
    <w:rsid w:val="00B53742"/>
    <w:rsid w:val="00B60F37"/>
    <w:rsid w:val="00B67128"/>
    <w:rsid w:val="00B7165A"/>
    <w:rsid w:val="00B772C6"/>
    <w:rsid w:val="00B803F4"/>
    <w:rsid w:val="00B82461"/>
    <w:rsid w:val="00B82602"/>
    <w:rsid w:val="00B838C3"/>
    <w:rsid w:val="00B8445E"/>
    <w:rsid w:val="00B876AE"/>
    <w:rsid w:val="00B917D6"/>
    <w:rsid w:val="00B92AC6"/>
    <w:rsid w:val="00B95206"/>
    <w:rsid w:val="00BA06AF"/>
    <w:rsid w:val="00BA41AB"/>
    <w:rsid w:val="00BC086F"/>
    <w:rsid w:val="00BC12AC"/>
    <w:rsid w:val="00BC6BCC"/>
    <w:rsid w:val="00BD0E01"/>
    <w:rsid w:val="00BD2B9E"/>
    <w:rsid w:val="00BD4F88"/>
    <w:rsid w:val="00BD7552"/>
    <w:rsid w:val="00BD7FAA"/>
    <w:rsid w:val="00BE08CA"/>
    <w:rsid w:val="00BE266C"/>
    <w:rsid w:val="00BE71B8"/>
    <w:rsid w:val="00BF618C"/>
    <w:rsid w:val="00BF6FA7"/>
    <w:rsid w:val="00C01593"/>
    <w:rsid w:val="00C0313A"/>
    <w:rsid w:val="00C05733"/>
    <w:rsid w:val="00C143C2"/>
    <w:rsid w:val="00C15415"/>
    <w:rsid w:val="00C16CC6"/>
    <w:rsid w:val="00C17293"/>
    <w:rsid w:val="00C32E6B"/>
    <w:rsid w:val="00C3536C"/>
    <w:rsid w:val="00C44F4C"/>
    <w:rsid w:val="00C46002"/>
    <w:rsid w:val="00C50303"/>
    <w:rsid w:val="00C5173D"/>
    <w:rsid w:val="00C542EA"/>
    <w:rsid w:val="00C5489F"/>
    <w:rsid w:val="00C54E6C"/>
    <w:rsid w:val="00C574B9"/>
    <w:rsid w:val="00C61C1C"/>
    <w:rsid w:val="00C6275D"/>
    <w:rsid w:val="00C62A1F"/>
    <w:rsid w:val="00C66363"/>
    <w:rsid w:val="00C70942"/>
    <w:rsid w:val="00C724C6"/>
    <w:rsid w:val="00C81513"/>
    <w:rsid w:val="00C819F9"/>
    <w:rsid w:val="00C84669"/>
    <w:rsid w:val="00C85D08"/>
    <w:rsid w:val="00C87D92"/>
    <w:rsid w:val="00C94DB5"/>
    <w:rsid w:val="00C951FB"/>
    <w:rsid w:val="00C96F35"/>
    <w:rsid w:val="00CA4D0E"/>
    <w:rsid w:val="00CA7CF7"/>
    <w:rsid w:val="00CB06CF"/>
    <w:rsid w:val="00CB4026"/>
    <w:rsid w:val="00CB64F9"/>
    <w:rsid w:val="00CB7794"/>
    <w:rsid w:val="00CC4927"/>
    <w:rsid w:val="00CC7880"/>
    <w:rsid w:val="00CE399B"/>
    <w:rsid w:val="00CE53E9"/>
    <w:rsid w:val="00CF275C"/>
    <w:rsid w:val="00CF4603"/>
    <w:rsid w:val="00D00933"/>
    <w:rsid w:val="00D06FB2"/>
    <w:rsid w:val="00D102A1"/>
    <w:rsid w:val="00D15E62"/>
    <w:rsid w:val="00D16662"/>
    <w:rsid w:val="00D17A09"/>
    <w:rsid w:val="00D209CD"/>
    <w:rsid w:val="00D22FCC"/>
    <w:rsid w:val="00D31834"/>
    <w:rsid w:val="00D349C4"/>
    <w:rsid w:val="00D34A12"/>
    <w:rsid w:val="00D54DDA"/>
    <w:rsid w:val="00D56EC6"/>
    <w:rsid w:val="00D60263"/>
    <w:rsid w:val="00D621B4"/>
    <w:rsid w:val="00D627C6"/>
    <w:rsid w:val="00D64F7F"/>
    <w:rsid w:val="00D655D4"/>
    <w:rsid w:val="00D92223"/>
    <w:rsid w:val="00D9690B"/>
    <w:rsid w:val="00D971C4"/>
    <w:rsid w:val="00DA3FA3"/>
    <w:rsid w:val="00DA5A67"/>
    <w:rsid w:val="00DB014B"/>
    <w:rsid w:val="00DB74A4"/>
    <w:rsid w:val="00DC35E4"/>
    <w:rsid w:val="00DC3927"/>
    <w:rsid w:val="00DC6924"/>
    <w:rsid w:val="00DD5516"/>
    <w:rsid w:val="00DE3137"/>
    <w:rsid w:val="00DE6637"/>
    <w:rsid w:val="00DF04E4"/>
    <w:rsid w:val="00DF19C7"/>
    <w:rsid w:val="00DF6347"/>
    <w:rsid w:val="00E02C29"/>
    <w:rsid w:val="00E1146F"/>
    <w:rsid w:val="00E22E83"/>
    <w:rsid w:val="00E26811"/>
    <w:rsid w:val="00E27AB0"/>
    <w:rsid w:val="00E30C84"/>
    <w:rsid w:val="00E327AA"/>
    <w:rsid w:val="00E338F6"/>
    <w:rsid w:val="00E41FFD"/>
    <w:rsid w:val="00E463D6"/>
    <w:rsid w:val="00E46411"/>
    <w:rsid w:val="00E465FA"/>
    <w:rsid w:val="00E6629D"/>
    <w:rsid w:val="00E700AD"/>
    <w:rsid w:val="00E73BB1"/>
    <w:rsid w:val="00E75E15"/>
    <w:rsid w:val="00E7711D"/>
    <w:rsid w:val="00E85A86"/>
    <w:rsid w:val="00E95593"/>
    <w:rsid w:val="00EA33F4"/>
    <w:rsid w:val="00EA4E4D"/>
    <w:rsid w:val="00EB07F8"/>
    <w:rsid w:val="00EB132D"/>
    <w:rsid w:val="00EB2923"/>
    <w:rsid w:val="00EC06E7"/>
    <w:rsid w:val="00EC2692"/>
    <w:rsid w:val="00EC3DFA"/>
    <w:rsid w:val="00ED58C5"/>
    <w:rsid w:val="00EE1523"/>
    <w:rsid w:val="00EE28E8"/>
    <w:rsid w:val="00EE3367"/>
    <w:rsid w:val="00EE41C2"/>
    <w:rsid w:val="00EE539E"/>
    <w:rsid w:val="00EE6EAE"/>
    <w:rsid w:val="00EF1C24"/>
    <w:rsid w:val="00EF415F"/>
    <w:rsid w:val="00EF6E89"/>
    <w:rsid w:val="00F0437D"/>
    <w:rsid w:val="00F07F39"/>
    <w:rsid w:val="00F2168E"/>
    <w:rsid w:val="00F31873"/>
    <w:rsid w:val="00F33A3A"/>
    <w:rsid w:val="00F33DFC"/>
    <w:rsid w:val="00F34053"/>
    <w:rsid w:val="00F342B0"/>
    <w:rsid w:val="00F361DB"/>
    <w:rsid w:val="00F4207B"/>
    <w:rsid w:val="00F43205"/>
    <w:rsid w:val="00F50405"/>
    <w:rsid w:val="00F540AC"/>
    <w:rsid w:val="00F56184"/>
    <w:rsid w:val="00F63374"/>
    <w:rsid w:val="00F6452B"/>
    <w:rsid w:val="00F658CD"/>
    <w:rsid w:val="00F708B6"/>
    <w:rsid w:val="00F73155"/>
    <w:rsid w:val="00F82144"/>
    <w:rsid w:val="00F83896"/>
    <w:rsid w:val="00F928B7"/>
    <w:rsid w:val="00F9325A"/>
    <w:rsid w:val="00F9765F"/>
    <w:rsid w:val="00FA16D3"/>
    <w:rsid w:val="00FA3C02"/>
    <w:rsid w:val="00FA5335"/>
    <w:rsid w:val="00FB083B"/>
    <w:rsid w:val="00FB399D"/>
    <w:rsid w:val="00FB7C03"/>
    <w:rsid w:val="00FC352A"/>
    <w:rsid w:val="00FC65E6"/>
    <w:rsid w:val="00FC70C2"/>
    <w:rsid w:val="00FD69B4"/>
    <w:rsid w:val="00FD78CB"/>
    <w:rsid w:val="00FE1435"/>
    <w:rsid w:val="00FE213E"/>
    <w:rsid w:val="00FF0B94"/>
    <w:rsid w:val="06180BD0"/>
    <w:rsid w:val="0645AA95"/>
    <w:rsid w:val="064AB6E8"/>
    <w:rsid w:val="06953484"/>
    <w:rsid w:val="070CC5D8"/>
    <w:rsid w:val="0819EF61"/>
    <w:rsid w:val="0B579CCC"/>
    <w:rsid w:val="0C2C18D2"/>
    <w:rsid w:val="0C78D120"/>
    <w:rsid w:val="0D689B32"/>
    <w:rsid w:val="0EE36322"/>
    <w:rsid w:val="0F303D64"/>
    <w:rsid w:val="13BB1421"/>
    <w:rsid w:val="169A29BE"/>
    <w:rsid w:val="16C08EB1"/>
    <w:rsid w:val="171D1EA7"/>
    <w:rsid w:val="18735841"/>
    <w:rsid w:val="198DF705"/>
    <w:rsid w:val="19BE5630"/>
    <w:rsid w:val="19F35730"/>
    <w:rsid w:val="1A6207A8"/>
    <w:rsid w:val="1AA9046A"/>
    <w:rsid w:val="1B02D2E5"/>
    <w:rsid w:val="1B1A004E"/>
    <w:rsid w:val="20F66D54"/>
    <w:rsid w:val="227F47A5"/>
    <w:rsid w:val="2313A757"/>
    <w:rsid w:val="241CAE10"/>
    <w:rsid w:val="241FBC06"/>
    <w:rsid w:val="246B2106"/>
    <w:rsid w:val="24F2DE53"/>
    <w:rsid w:val="25BD6463"/>
    <w:rsid w:val="29AF2474"/>
    <w:rsid w:val="29FB6CDA"/>
    <w:rsid w:val="2A2047E5"/>
    <w:rsid w:val="2AC71354"/>
    <w:rsid w:val="2CB6D0DF"/>
    <w:rsid w:val="2E9759CC"/>
    <w:rsid w:val="2FFE74E7"/>
    <w:rsid w:val="305F608F"/>
    <w:rsid w:val="3063DCD8"/>
    <w:rsid w:val="310C129F"/>
    <w:rsid w:val="314D2F70"/>
    <w:rsid w:val="3445E580"/>
    <w:rsid w:val="35BD38DE"/>
    <w:rsid w:val="39B1659F"/>
    <w:rsid w:val="3A68B103"/>
    <w:rsid w:val="3CA1BA3A"/>
    <w:rsid w:val="3D15C5E7"/>
    <w:rsid w:val="3D80DFAD"/>
    <w:rsid w:val="3E6E92D0"/>
    <w:rsid w:val="3F1E17EE"/>
    <w:rsid w:val="404A6502"/>
    <w:rsid w:val="409F3543"/>
    <w:rsid w:val="417296DF"/>
    <w:rsid w:val="41EF9CCB"/>
    <w:rsid w:val="440672CF"/>
    <w:rsid w:val="4592AF9C"/>
    <w:rsid w:val="45931ECC"/>
    <w:rsid w:val="47687553"/>
    <w:rsid w:val="48F1BDA1"/>
    <w:rsid w:val="49792EC0"/>
    <w:rsid w:val="4ABDF2F1"/>
    <w:rsid w:val="4C7FB155"/>
    <w:rsid w:val="4E7BF249"/>
    <w:rsid w:val="4EE8F7D1"/>
    <w:rsid w:val="5026D0E6"/>
    <w:rsid w:val="5108FF21"/>
    <w:rsid w:val="51123AB7"/>
    <w:rsid w:val="539D9934"/>
    <w:rsid w:val="55C84049"/>
    <w:rsid w:val="5781992F"/>
    <w:rsid w:val="57D672D7"/>
    <w:rsid w:val="587197FA"/>
    <w:rsid w:val="58DB134B"/>
    <w:rsid w:val="59B005AD"/>
    <w:rsid w:val="5B327183"/>
    <w:rsid w:val="5BD46BAB"/>
    <w:rsid w:val="5C01B6DA"/>
    <w:rsid w:val="5C838809"/>
    <w:rsid w:val="5C9FBC44"/>
    <w:rsid w:val="5D7349E0"/>
    <w:rsid w:val="5DEBDEA9"/>
    <w:rsid w:val="5EB0EC9B"/>
    <w:rsid w:val="5F788645"/>
    <w:rsid w:val="603B2C45"/>
    <w:rsid w:val="614C4875"/>
    <w:rsid w:val="6249799C"/>
    <w:rsid w:val="6337C2CE"/>
    <w:rsid w:val="64FA1432"/>
    <w:rsid w:val="65D18DD3"/>
    <w:rsid w:val="660B4433"/>
    <w:rsid w:val="665F0251"/>
    <w:rsid w:val="670B4252"/>
    <w:rsid w:val="6C3C9669"/>
    <w:rsid w:val="6CE384EE"/>
    <w:rsid w:val="6E91E944"/>
    <w:rsid w:val="73F456F3"/>
    <w:rsid w:val="73F7C0C4"/>
    <w:rsid w:val="749CD66C"/>
    <w:rsid w:val="74B8746C"/>
    <w:rsid w:val="766BDC52"/>
    <w:rsid w:val="77FDC1B3"/>
    <w:rsid w:val="7917EAAA"/>
    <w:rsid w:val="7C896B41"/>
    <w:rsid w:val="7CBA9439"/>
    <w:rsid w:val="7D76FAA7"/>
    <w:rsid w:val="7DAB12C6"/>
    <w:rsid w:val="7E12694B"/>
    <w:rsid w:val="7F30E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680C1"/>
  <w15:chartTrackingRefBased/>
  <w15:docId w15:val="{7BB40408-7E80-4723-BE8D-2FC36C24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23"/>
    <w:pPr>
      <w:spacing w:before="40" w:after="4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cs="Arial"/>
      <w:b/>
      <w:bCs/>
      <w:color w:val="4F6228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/>
      <w:spacing w:before="240" w:after="60"/>
      <w:outlineLvl w:val="1"/>
    </w:pPr>
    <w:rPr>
      <w:rFonts w:cs="Arial"/>
      <w:b/>
      <w:bCs/>
      <w:iCs/>
      <w:color w:val="4F6228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97298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986CE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986CE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CE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986CEE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17355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563884"/>
    <w:pPr>
      <w:ind w:left="720"/>
      <w:contextualSpacing/>
    </w:pPr>
  </w:style>
  <w:style w:type="character" w:styleId="PlaceholderText">
    <w:name w:val="Placeholder Text"/>
    <w:uiPriority w:val="99"/>
    <w:semiHidden/>
    <w:rsid w:val="00267D17"/>
    <w:rPr>
      <w:color w:val="808080"/>
    </w:rPr>
  </w:style>
  <w:style w:type="character" w:styleId="CommentReference">
    <w:name w:val="annotation reference"/>
    <w:uiPriority w:val="99"/>
    <w:semiHidden/>
    <w:unhideWhenUsed/>
    <w:rsid w:val="00A3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7B8"/>
    <w:rPr>
      <w:szCs w:val="20"/>
    </w:rPr>
  </w:style>
  <w:style w:type="character" w:customStyle="1" w:styleId="CommentTextChar">
    <w:name w:val="Comment Text Char"/>
    <w:link w:val="CommentText"/>
    <w:uiPriority w:val="99"/>
    <w:rsid w:val="00A357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7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57B8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1324D4"/>
    <w:rPr>
      <w:color w:val="800080"/>
      <w:u w:val="single"/>
    </w:rPr>
  </w:style>
  <w:style w:type="paragraph" w:styleId="Revision">
    <w:name w:val="Revision"/>
    <w:hidden/>
    <w:uiPriority w:val="99"/>
    <w:semiHidden/>
    <w:rsid w:val="005E1974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CA4D0E"/>
    <w:rPr>
      <w:color w:val="605E5C"/>
      <w:shd w:val="clear" w:color="auto" w:fill="E1DFDD"/>
    </w:rPr>
  </w:style>
  <w:style w:type="paragraph" w:customStyle="1" w:styleId="first">
    <w:name w:val="first"/>
    <w:basedOn w:val="Normal"/>
    <w:rsid w:val="0002524A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D10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49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9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5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vestnovascotia.ca/start-up/acceleration-initiatives/invest-nova-scotia-accelerat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vestns.formtitan.com/ftproject/accelerate-application202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vestnovascotia.ca/sites/default/files/media/invest_ns_accelerate_eligible_expenses_Jan_2025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celerate@investnovascoti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u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ead38-b380-4354-9a2a-0f4498c702fe">
      <Terms xmlns="http://schemas.microsoft.com/office/infopath/2007/PartnerControls"/>
    </lcf76f155ced4ddcb4097134ff3c332f>
    <TaxCatchAll xmlns="0ec83353-5e29-4069-bc0f-9a6e2c479a30" xsi:nil="true"/>
    <SharedWithUsers xmlns="5a9b6815-6c83-451e-a334-71ac4a7ef9cf">
      <UserInfo>
        <DisplayName>Administrator</DisplayName>
        <AccountId>48</AccountId>
        <AccountType/>
      </UserInfo>
      <UserInfo>
        <DisplayName>Grant Ruffinengo</DisplayName>
        <AccountId>22</AccountId>
        <AccountType/>
      </UserInfo>
      <UserInfo>
        <DisplayName>Kaitlin Webb</DisplayName>
        <AccountId>17</AccountId>
        <AccountType/>
      </UserInfo>
      <UserInfo>
        <DisplayName>Aidan Harris</DisplayName>
        <AccountId>50</AccountId>
        <AccountType/>
      </UserInfo>
      <UserInfo>
        <DisplayName> </DisplayName>
        <AccountId>1073741823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75290C29154DA587A7961928EBC7" ma:contentTypeVersion="17" ma:contentTypeDescription="Create a new document." ma:contentTypeScope="" ma:versionID="d221cd95ac78d5cb1e245ffa3443be58">
  <xsd:schema xmlns:xsd="http://www.w3.org/2001/XMLSchema" xmlns:xs="http://www.w3.org/2001/XMLSchema" xmlns:p="http://schemas.microsoft.com/office/2006/metadata/properties" xmlns:ns2="5a9b6815-6c83-451e-a334-71ac4a7ef9cf" xmlns:ns3="26aead38-b380-4354-9a2a-0f4498c702fe" xmlns:ns4="0ec83353-5e29-4069-bc0f-9a6e2c479a30" targetNamespace="http://schemas.microsoft.com/office/2006/metadata/properties" ma:root="true" ma:fieldsID="c29f875282d40c2f9973c48bf1fb48c2" ns2:_="" ns3:_="" ns4:_="">
    <xsd:import namespace="5a9b6815-6c83-451e-a334-71ac4a7ef9cf"/>
    <xsd:import namespace="26aead38-b380-4354-9a2a-0f4498c702fe"/>
    <xsd:import namespace="0ec83353-5e29-4069-bc0f-9a6e2c479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6815-6c83-451e-a334-71ac4a7ef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ad38-b380-4354-9a2a-0f4498c7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e1fd-8f95-40fa-ae71-073eba3c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83353-5e29-4069-bc0f-9a6e2c479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c90be1-edf2-4a82-82ea-1a732d83265e}" ma:internalName="TaxCatchAll" ma:showField="CatchAllData" ma:web="0ec83353-5e29-4069-bc0f-9a6e2c47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FE8063-FB5E-4FB0-A5F5-43E295210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60743-A23D-4205-AFD5-6CC125968A3C}">
  <ds:schemaRefs>
    <ds:schemaRef ds:uri="http://schemas.microsoft.com/office/2006/metadata/properties"/>
    <ds:schemaRef ds:uri="http://schemas.microsoft.com/office/infopath/2007/PartnerControls"/>
    <ds:schemaRef ds:uri="26aead38-b380-4354-9a2a-0f4498c702fe"/>
    <ds:schemaRef ds:uri="0ec83353-5e29-4069-bc0f-9a6e2c479a30"/>
    <ds:schemaRef ds:uri="5a9b6815-6c83-451e-a334-71ac4a7ef9cf"/>
  </ds:schemaRefs>
</ds:datastoreItem>
</file>

<file path=customXml/itemProps3.xml><?xml version="1.0" encoding="utf-8"?>
<ds:datastoreItem xmlns:ds="http://schemas.openxmlformats.org/officeDocument/2006/customXml" ds:itemID="{6D3EF615-591F-47B9-A948-9942F3B4B3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F10C5-0525-4B2B-BBFB-0B79547A9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6815-6c83-451e-a334-71ac4a7ef9cf"/>
    <ds:schemaRef ds:uri="26aead38-b380-4354-9a2a-0f4498c702fe"/>
    <ds:schemaRef ds:uri="0ec83353-5e29-4069-bc0f-9a6e2c4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6763A6-56FE-48B8-9F09-783D339A09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3</TotalTime>
  <Pages>6</Pages>
  <Words>1010</Words>
  <Characters>5758</Characters>
  <Application>Microsoft Office Word</Application>
  <DocSecurity>0</DocSecurity>
  <Lines>47</Lines>
  <Paragraphs>13</Paragraphs>
  <ScaleCrop>false</ScaleCrop>
  <Company>Microsoft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 Nova Scotia Accelerate | Application Form</dc:title>
  <dc:subject/>
  <dc:creator>Dawn House</dc:creator>
  <cp:keywords/>
  <cp:lastModifiedBy>Mike Bochoff</cp:lastModifiedBy>
  <cp:revision>25</cp:revision>
  <cp:lastPrinted>2021-05-05T21:59:00Z</cp:lastPrinted>
  <dcterms:created xsi:type="dcterms:W3CDTF">2024-06-10T23:45:00Z</dcterms:created>
  <dcterms:modified xsi:type="dcterms:W3CDTF">2025-01-14T13:48:00Z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display_urn:schemas-microsoft-com:office:office#SharedWithUsers">
    <vt:lpwstr>Grant Ruffinengo;Aidan Harris;System Account;Administrator;Kaitlin Webb</vt:lpwstr>
  </property>
  <property fmtid="{D5CDD505-2E9C-101B-9397-08002B2CF9AE}" pid="4" name="display_urn:schemas-microsoft-com:office:office#Editor">
    <vt:lpwstr>Mike Bochoff</vt:lpwstr>
  </property>
  <property fmtid="{D5CDD505-2E9C-101B-9397-08002B2CF9AE}" pid="5" name="Order">
    <vt:lpwstr>100.000000000000</vt:lpwstr>
  </property>
  <property fmtid="{D5CDD505-2E9C-101B-9397-08002B2CF9AE}" pid="6" name="SharedWithUsers">
    <vt:lpwstr>17;#Grant Ruffinengo;#20;#Aidan Harris;#1073741823;#System Account;#13;#Administrator;#19;#Kaitlin Webb</vt:lpwstr>
  </property>
  <property fmtid="{D5CDD505-2E9C-101B-9397-08002B2CF9AE}" pid="7" name="display_urn:schemas-microsoft-com:office:office#Author">
    <vt:lpwstr>Dawn House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MediaServiceImageTags">
    <vt:lpwstr/>
  </property>
  <property fmtid="{D5CDD505-2E9C-101B-9397-08002B2CF9AE}" pid="11" name="ContentTypeId">
    <vt:lpwstr>0x010100425975290C29154DA587A7961928EBC7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